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06261" w14:textId="77777777" w:rsidR="00E4044D" w:rsidRPr="00F12F83" w:rsidRDefault="00E4044D" w:rsidP="00E4044D">
      <w:pPr>
        <w:pStyle w:val="Akapitzlist"/>
        <w:spacing w:line="276" w:lineRule="auto"/>
        <w:ind w:left="644"/>
        <w:jc w:val="center"/>
        <w:outlineLvl w:val="0"/>
        <w:rPr>
          <w:rFonts w:asciiTheme="minorHAnsi" w:hAnsiTheme="minorHAnsi" w:cstheme="minorHAnsi"/>
          <w:b/>
          <w:bCs/>
        </w:rPr>
      </w:pPr>
      <w:bookmarkStart w:id="0" w:name="_Hlk62546162"/>
      <w:r w:rsidRPr="00F12F83">
        <w:rPr>
          <w:rFonts w:asciiTheme="minorHAnsi" w:hAnsiTheme="minorHAnsi" w:cstheme="minorHAnsi"/>
          <w:b/>
        </w:rPr>
        <w:t>V</w:t>
      </w:r>
      <w:r>
        <w:rPr>
          <w:rFonts w:asciiTheme="minorHAnsi" w:hAnsiTheme="minorHAnsi" w:cstheme="minorHAnsi"/>
          <w:b/>
        </w:rPr>
        <w:t>I</w:t>
      </w:r>
      <w:r w:rsidRPr="00F12F83">
        <w:rPr>
          <w:rFonts w:asciiTheme="minorHAnsi" w:hAnsiTheme="minorHAnsi" w:cstheme="minorHAnsi"/>
          <w:b/>
        </w:rPr>
        <w:t xml:space="preserve"> WOJEWÓDZKI PRZEGLĄD AMATORSKIEJ TWÓRCZOŚCI </w:t>
      </w:r>
      <w:r>
        <w:rPr>
          <w:rFonts w:asciiTheme="minorHAnsi" w:hAnsiTheme="minorHAnsi" w:cstheme="minorHAnsi"/>
          <w:b/>
        </w:rPr>
        <w:t xml:space="preserve">TEATRALNEJ I SZTUK WIZUALNYCH </w:t>
      </w:r>
    </w:p>
    <w:p w14:paraId="52FB0F82" w14:textId="77777777" w:rsidR="00E4044D" w:rsidRPr="00F12F83" w:rsidRDefault="00E4044D" w:rsidP="00E4044D">
      <w:pPr>
        <w:pStyle w:val="Akapitzlist"/>
        <w:spacing w:line="276" w:lineRule="auto"/>
        <w:ind w:left="644"/>
        <w:jc w:val="center"/>
        <w:rPr>
          <w:rFonts w:asciiTheme="minorHAnsi" w:hAnsiTheme="minorHAnsi" w:cstheme="minorHAnsi"/>
          <w:b/>
        </w:rPr>
      </w:pPr>
      <w:r w:rsidRPr="00F12F83">
        <w:rPr>
          <w:rFonts w:asciiTheme="minorHAnsi" w:hAnsiTheme="minorHAnsi" w:cstheme="minorHAnsi"/>
          <w:b/>
        </w:rPr>
        <w:t>„PIKtoGRAmy” 202</w:t>
      </w:r>
      <w:r>
        <w:rPr>
          <w:rFonts w:asciiTheme="minorHAnsi" w:hAnsiTheme="minorHAnsi" w:cstheme="minorHAnsi"/>
          <w:b/>
        </w:rPr>
        <w:t>6</w:t>
      </w:r>
    </w:p>
    <w:p w14:paraId="048EDA21" w14:textId="77777777" w:rsidR="00E4044D" w:rsidRDefault="00E4044D" w:rsidP="00E4044D">
      <w:pPr>
        <w:pStyle w:val="Akapitzlist"/>
        <w:spacing w:line="276" w:lineRule="auto"/>
        <w:ind w:left="644"/>
        <w:jc w:val="center"/>
        <w:rPr>
          <w:rFonts w:asciiTheme="minorHAnsi" w:hAnsiTheme="minorHAnsi" w:cstheme="minorHAnsi"/>
          <w:b/>
          <w:bCs/>
          <w:u w:val="single"/>
        </w:rPr>
      </w:pPr>
      <w:r w:rsidRPr="00F12F83">
        <w:rPr>
          <w:rFonts w:asciiTheme="minorHAnsi" w:hAnsiTheme="minorHAnsi" w:cstheme="minorHAnsi"/>
          <w:b/>
          <w:bCs/>
          <w:u w:val="single"/>
        </w:rPr>
        <w:t>KARTA ZGŁOSZENIA – MISTRZOWIE TEATRU</w:t>
      </w:r>
    </w:p>
    <w:bookmarkEnd w:id="0"/>
    <w:p w14:paraId="3D1ABCFE" w14:textId="77777777" w:rsidR="00F12F83" w:rsidRPr="00F12F83" w:rsidRDefault="00F12F83" w:rsidP="00226AA3">
      <w:pPr>
        <w:pStyle w:val="Akapitzlist"/>
        <w:spacing w:line="276" w:lineRule="auto"/>
        <w:ind w:left="644"/>
        <w:jc w:val="center"/>
        <w:rPr>
          <w:rFonts w:asciiTheme="minorHAnsi" w:hAnsiTheme="minorHAnsi" w:cstheme="minorHAnsi"/>
          <w:b/>
        </w:rPr>
      </w:pPr>
    </w:p>
    <w:p w14:paraId="21FE8065" w14:textId="16C344FC" w:rsidR="006017BF" w:rsidRPr="00F07D1A" w:rsidRDefault="006017BF" w:rsidP="006017BF">
      <w:pPr>
        <w:spacing w:line="276" w:lineRule="auto"/>
        <w:ind w:left="284"/>
        <w:rPr>
          <w:rFonts w:asciiTheme="minorHAnsi" w:hAnsiTheme="minorHAnsi" w:cstheme="minorHAnsi"/>
          <w:b/>
          <w:bCs/>
          <w:u w:val="single"/>
        </w:rPr>
      </w:pPr>
      <w:r w:rsidRPr="00F07D1A">
        <w:rPr>
          <w:rFonts w:asciiTheme="minorHAnsi" w:hAnsiTheme="minorHAnsi" w:cstheme="minorHAnsi"/>
          <w:b/>
          <w:bCs/>
          <w:u w:val="single"/>
        </w:rPr>
        <w:t>DANE TEATRU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01"/>
        <w:gridCol w:w="2787"/>
        <w:gridCol w:w="2788"/>
      </w:tblGrid>
      <w:tr w:rsidR="006017BF" w:rsidRPr="00F07D1A" w14:paraId="63948877" w14:textId="77777777" w:rsidTr="006017BF">
        <w:tc>
          <w:tcPr>
            <w:tcW w:w="3201" w:type="dxa"/>
          </w:tcPr>
          <w:p w14:paraId="3B90793C" w14:textId="2B74FB3F" w:rsidR="006017BF" w:rsidRPr="00E4044D" w:rsidRDefault="00E4044D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044D">
              <w:rPr>
                <w:rFonts w:asciiTheme="minorHAnsi" w:hAnsiTheme="minorHAnsi" w:cstheme="minorHAnsi"/>
                <w:b/>
                <w:bCs/>
              </w:rPr>
              <w:t>NAZWA GRUPY</w:t>
            </w:r>
          </w:p>
        </w:tc>
        <w:tc>
          <w:tcPr>
            <w:tcW w:w="5575" w:type="dxa"/>
            <w:gridSpan w:val="2"/>
          </w:tcPr>
          <w:p w14:paraId="3087C4C5" w14:textId="77777777" w:rsidR="006017BF" w:rsidRPr="00F07D1A" w:rsidRDefault="006017BF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6017BF" w:rsidRPr="00F07D1A" w14:paraId="586F9F07" w14:textId="77777777" w:rsidTr="006017BF">
        <w:tc>
          <w:tcPr>
            <w:tcW w:w="3201" w:type="dxa"/>
          </w:tcPr>
          <w:p w14:paraId="54442155" w14:textId="0248E78A" w:rsidR="006017BF" w:rsidRPr="00E4044D" w:rsidRDefault="00E4044D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044D">
              <w:rPr>
                <w:rFonts w:asciiTheme="minorHAnsi" w:hAnsiTheme="minorHAnsi" w:cstheme="minorHAnsi"/>
                <w:b/>
                <w:bCs/>
              </w:rPr>
              <w:t>INSTYTUCJA PATRONUJĄCA</w:t>
            </w:r>
          </w:p>
        </w:tc>
        <w:tc>
          <w:tcPr>
            <w:tcW w:w="5575" w:type="dxa"/>
            <w:gridSpan w:val="2"/>
          </w:tcPr>
          <w:p w14:paraId="54BFAD7E" w14:textId="77777777" w:rsidR="006017BF" w:rsidRPr="00F07D1A" w:rsidRDefault="006017BF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6017BF" w:rsidRPr="00F07D1A" w14:paraId="604C56D9" w14:textId="77777777" w:rsidTr="006017BF">
        <w:tc>
          <w:tcPr>
            <w:tcW w:w="3201" w:type="dxa"/>
          </w:tcPr>
          <w:p w14:paraId="4D34AABB" w14:textId="351C196F" w:rsidR="006017BF" w:rsidRPr="00E4044D" w:rsidRDefault="00E4044D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044D">
              <w:rPr>
                <w:rFonts w:asciiTheme="minorHAnsi" w:hAnsiTheme="minorHAnsi" w:cstheme="minorHAnsi"/>
                <w:b/>
                <w:bCs/>
              </w:rPr>
              <w:t xml:space="preserve">IMIĘ I NAZWISKO INSTRUKTORA </w:t>
            </w:r>
          </w:p>
        </w:tc>
        <w:tc>
          <w:tcPr>
            <w:tcW w:w="5575" w:type="dxa"/>
            <w:gridSpan w:val="2"/>
          </w:tcPr>
          <w:p w14:paraId="7886A3F1" w14:textId="77777777" w:rsidR="006017BF" w:rsidRPr="00F07D1A" w:rsidRDefault="006017BF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6017BF" w:rsidRPr="00F07D1A" w14:paraId="1D96237E" w14:textId="77777777" w:rsidTr="006017BF">
        <w:tc>
          <w:tcPr>
            <w:tcW w:w="3201" w:type="dxa"/>
          </w:tcPr>
          <w:p w14:paraId="41AD3EE1" w14:textId="6C14FCAE" w:rsidR="006017BF" w:rsidRPr="00E4044D" w:rsidRDefault="00E4044D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E4044D">
              <w:rPr>
                <w:rFonts w:asciiTheme="minorHAnsi" w:hAnsiTheme="minorHAnsi" w:cstheme="minorHAnsi"/>
                <w:b/>
                <w:bCs/>
              </w:rPr>
              <w:t>ILOŚĆ OSÓB W ZESPOLE</w:t>
            </w:r>
          </w:p>
        </w:tc>
        <w:tc>
          <w:tcPr>
            <w:tcW w:w="5575" w:type="dxa"/>
            <w:gridSpan w:val="2"/>
          </w:tcPr>
          <w:p w14:paraId="2E521255" w14:textId="77777777" w:rsidR="006017BF" w:rsidRPr="00F07D1A" w:rsidRDefault="006017BF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6017BF" w:rsidRPr="00F07D1A" w14:paraId="455B36B2" w14:textId="77777777" w:rsidTr="003F286A">
        <w:trPr>
          <w:trHeight w:val="155"/>
        </w:trPr>
        <w:tc>
          <w:tcPr>
            <w:tcW w:w="3201" w:type="dxa"/>
            <w:vMerge w:val="restart"/>
          </w:tcPr>
          <w:p w14:paraId="23DC5FBC" w14:textId="21257406" w:rsidR="006017BF" w:rsidRPr="00E4044D" w:rsidRDefault="00E4044D" w:rsidP="006017BF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4044D">
              <w:rPr>
                <w:rFonts w:asciiTheme="minorHAnsi" w:hAnsiTheme="minorHAnsi" w:cstheme="minorHAnsi"/>
                <w:b/>
                <w:bCs/>
              </w:rPr>
              <w:t>KATEGORIA WIEKOWA</w:t>
            </w:r>
          </w:p>
        </w:tc>
        <w:tc>
          <w:tcPr>
            <w:tcW w:w="2787" w:type="dxa"/>
          </w:tcPr>
          <w:p w14:paraId="0FEF0C2D" w14:textId="34D88225" w:rsidR="006017BF" w:rsidRPr="00F07D1A" w:rsidRDefault="006017BF" w:rsidP="006017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</w:rPr>
              <w:t>Teatry Dziecięce</w:t>
            </w:r>
          </w:p>
        </w:tc>
        <w:tc>
          <w:tcPr>
            <w:tcW w:w="2788" w:type="dxa"/>
          </w:tcPr>
          <w:p w14:paraId="5851634C" w14:textId="3681EFC4" w:rsidR="006017BF" w:rsidRPr="00F07D1A" w:rsidRDefault="006017BF" w:rsidP="006017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1D803F3" wp14:editId="471C61A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7620</wp:posOffset>
                      </wp:positionV>
                      <wp:extent cx="176400" cy="183600"/>
                      <wp:effectExtent l="0" t="0" r="14605" b="26035"/>
                      <wp:wrapNone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F08A00F" id="Prostokąt 35" o:spid="_x0000_s1026" style="position:absolute;margin-left:-.1pt;margin-top:.6pt;width:13.9pt;height:14.4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017BF" w:rsidRPr="00F07D1A" w14:paraId="76944002" w14:textId="77777777" w:rsidTr="003F286A">
        <w:trPr>
          <w:trHeight w:val="155"/>
        </w:trPr>
        <w:tc>
          <w:tcPr>
            <w:tcW w:w="3201" w:type="dxa"/>
            <w:vMerge/>
          </w:tcPr>
          <w:p w14:paraId="3F78612F" w14:textId="77777777" w:rsidR="006017BF" w:rsidRPr="00F07D1A" w:rsidRDefault="006017BF" w:rsidP="006017BF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7" w:type="dxa"/>
          </w:tcPr>
          <w:p w14:paraId="16DF25F2" w14:textId="164149E3" w:rsidR="006017BF" w:rsidRPr="00F07D1A" w:rsidRDefault="006017BF" w:rsidP="006017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</w:rPr>
              <w:t>Teatry młodzieżowe</w:t>
            </w:r>
          </w:p>
        </w:tc>
        <w:tc>
          <w:tcPr>
            <w:tcW w:w="2788" w:type="dxa"/>
          </w:tcPr>
          <w:p w14:paraId="08350F2F" w14:textId="25AD39EB" w:rsidR="006017BF" w:rsidRPr="00F07D1A" w:rsidRDefault="006017BF" w:rsidP="006017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193B4D5" wp14:editId="1A8CF5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BE25850" id="Prostokąt 36" o:spid="_x0000_s1026" style="position:absolute;margin-left:-.1pt;margin-top:.65pt;width:13.9pt;height:14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JtYGMx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  <w:tr w:rsidR="006017BF" w:rsidRPr="00F07D1A" w14:paraId="5D8AB25B" w14:textId="77777777" w:rsidTr="003F286A">
        <w:trPr>
          <w:trHeight w:val="155"/>
        </w:trPr>
        <w:tc>
          <w:tcPr>
            <w:tcW w:w="3201" w:type="dxa"/>
            <w:vMerge/>
          </w:tcPr>
          <w:p w14:paraId="306886F0" w14:textId="77777777" w:rsidR="006017BF" w:rsidRPr="00F07D1A" w:rsidRDefault="006017BF" w:rsidP="006017BF">
            <w:pPr>
              <w:widowControl w:val="0"/>
              <w:suppressAutoHyphens/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787" w:type="dxa"/>
          </w:tcPr>
          <w:p w14:paraId="16E58FCE" w14:textId="0521AA76" w:rsidR="006017BF" w:rsidRPr="00F07D1A" w:rsidRDefault="006017BF" w:rsidP="006017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</w:rPr>
              <w:t>Teatry osób dorosłych</w:t>
            </w:r>
          </w:p>
        </w:tc>
        <w:tc>
          <w:tcPr>
            <w:tcW w:w="2788" w:type="dxa"/>
          </w:tcPr>
          <w:p w14:paraId="350D628E" w14:textId="3A43A71D" w:rsidR="006017BF" w:rsidRPr="00F07D1A" w:rsidRDefault="006017BF" w:rsidP="006017B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06EE953" wp14:editId="49F9F8F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8255</wp:posOffset>
                      </wp:positionV>
                      <wp:extent cx="176400" cy="183600"/>
                      <wp:effectExtent l="0" t="0" r="14605" b="26035"/>
                      <wp:wrapNone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4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1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4E6BECF" id="Prostokąt 37" o:spid="_x0000_s1026" style="position:absolute;margin-left:-.1pt;margin-top:.65pt;width:13.9pt;height:14.4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" strokeweight=".35281mm">
                      <v:textbox inset="0,0,0,0"/>
                    </v:rect>
                  </w:pict>
                </mc:Fallback>
              </mc:AlternateContent>
            </w:r>
          </w:p>
        </w:tc>
      </w:tr>
    </w:tbl>
    <w:p w14:paraId="5893E44D" w14:textId="77777777" w:rsidR="00226AA3" w:rsidRDefault="00226AA3" w:rsidP="006017BF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1C812894" w14:textId="2771ECBD" w:rsidR="006017BF" w:rsidRPr="00F07D1A" w:rsidRDefault="006017BF" w:rsidP="006017BF">
      <w:pPr>
        <w:spacing w:line="360" w:lineRule="auto"/>
        <w:rPr>
          <w:rFonts w:asciiTheme="minorHAnsi" w:hAnsiTheme="minorHAnsi" w:cstheme="minorHAnsi"/>
          <w:b/>
          <w:bCs/>
        </w:rPr>
      </w:pPr>
      <w:r w:rsidRPr="00F07D1A">
        <w:rPr>
          <w:rFonts w:asciiTheme="minorHAnsi" w:hAnsiTheme="minorHAnsi" w:cstheme="minorHAnsi"/>
          <w:b/>
          <w:bCs/>
        </w:rPr>
        <w:t>DANE O PRZEDSTAWIENIU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0"/>
        <w:gridCol w:w="5826"/>
      </w:tblGrid>
      <w:tr w:rsidR="00C55DD4" w:rsidRPr="00F07D1A" w14:paraId="752F0081" w14:textId="77777777" w:rsidTr="00E4044D">
        <w:trPr>
          <w:trHeight w:val="593"/>
        </w:trPr>
        <w:tc>
          <w:tcPr>
            <w:tcW w:w="2950" w:type="dxa"/>
          </w:tcPr>
          <w:p w14:paraId="6F6AC9C0" w14:textId="021AC978" w:rsidR="00C55DD4" w:rsidRPr="00E4044D" w:rsidRDefault="00C55DD4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>Forma Teatralna</w:t>
            </w:r>
          </w:p>
        </w:tc>
        <w:tc>
          <w:tcPr>
            <w:tcW w:w="5826" w:type="dxa"/>
          </w:tcPr>
          <w:p w14:paraId="19D659C6" w14:textId="35A1342D" w:rsidR="00C55DD4" w:rsidRPr="00F07D1A" w:rsidRDefault="00C55DD4" w:rsidP="006017BF">
            <w:pPr>
              <w:pStyle w:val="Akapitzlist"/>
              <w:widowControl/>
              <w:suppressAutoHyphens w:val="0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CACD33" w14:textId="07DDFF6C" w:rsidR="00C55DD4" w:rsidRPr="00F07D1A" w:rsidRDefault="00C55DD4" w:rsidP="006017BF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6017BF" w:rsidRPr="00F07D1A" w14:paraId="1C7B02F0" w14:textId="77777777" w:rsidTr="00C55DD4">
        <w:tc>
          <w:tcPr>
            <w:tcW w:w="2950" w:type="dxa"/>
          </w:tcPr>
          <w:p w14:paraId="2733531F" w14:textId="60E4BC35" w:rsidR="006017BF" w:rsidRPr="00E4044D" w:rsidRDefault="006017BF" w:rsidP="006017BF">
            <w:pPr>
              <w:widowControl w:val="0"/>
              <w:suppressAutoHyphens/>
              <w:spacing w:before="120" w:after="0"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>Tytuł przedstawienia:</w:t>
            </w:r>
          </w:p>
        </w:tc>
        <w:tc>
          <w:tcPr>
            <w:tcW w:w="5826" w:type="dxa"/>
          </w:tcPr>
          <w:p w14:paraId="77088248" w14:textId="77777777" w:rsidR="006017BF" w:rsidRPr="00F07D1A" w:rsidRDefault="006017BF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017BF" w:rsidRPr="00F07D1A" w14:paraId="29263D8C" w14:textId="77777777" w:rsidTr="00C55DD4">
        <w:tc>
          <w:tcPr>
            <w:tcW w:w="2950" w:type="dxa"/>
          </w:tcPr>
          <w:p w14:paraId="362C718D" w14:textId="78948627" w:rsidR="006017BF" w:rsidRPr="00E4044D" w:rsidRDefault="006017BF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>Autor inspiracji / scenariusza</w:t>
            </w:r>
          </w:p>
        </w:tc>
        <w:tc>
          <w:tcPr>
            <w:tcW w:w="5826" w:type="dxa"/>
          </w:tcPr>
          <w:p w14:paraId="620D092F" w14:textId="77777777" w:rsidR="006017BF" w:rsidRPr="00F07D1A" w:rsidRDefault="006017BF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017BF" w:rsidRPr="00F07D1A" w14:paraId="58A2F24B" w14:textId="77777777" w:rsidTr="00C55DD4">
        <w:tc>
          <w:tcPr>
            <w:tcW w:w="2950" w:type="dxa"/>
          </w:tcPr>
          <w:p w14:paraId="3B13E5CC" w14:textId="00CEA75D" w:rsidR="006017BF" w:rsidRPr="00E4044D" w:rsidRDefault="006017BF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 xml:space="preserve">Reżyser </w:t>
            </w:r>
          </w:p>
        </w:tc>
        <w:tc>
          <w:tcPr>
            <w:tcW w:w="5826" w:type="dxa"/>
          </w:tcPr>
          <w:p w14:paraId="056396F5" w14:textId="77777777" w:rsidR="006017BF" w:rsidRPr="00F07D1A" w:rsidRDefault="006017BF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6017BF" w:rsidRPr="00F07D1A" w14:paraId="6869E890" w14:textId="77777777" w:rsidTr="00C55DD4">
        <w:tc>
          <w:tcPr>
            <w:tcW w:w="2950" w:type="dxa"/>
          </w:tcPr>
          <w:p w14:paraId="7E361769" w14:textId="7B429573" w:rsidR="006017BF" w:rsidRPr="00E4044D" w:rsidRDefault="00F07D1A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 xml:space="preserve">Muzyk </w:t>
            </w:r>
          </w:p>
        </w:tc>
        <w:tc>
          <w:tcPr>
            <w:tcW w:w="5826" w:type="dxa"/>
          </w:tcPr>
          <w:p w14:paraId="7C2D141F" w14:textId="77777777" w:rsidR="006017BF" w:rsidRPr="00F07D1A" w:rsidRDefault="006017BF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7D1A" w:rsidRPr="00F07D1A" w14:paraId="2841A005" w14:textId="77777777" w:rsidTr="00C55DD4">
        <w:tc>
          <w:tcPr>
            <w:tcW w:w="2950" w:type="dxa"/>
          </w:tcPr>
          <w:p w14:paraId="1E92FAD5" w14:textId="0DEA2E7D" w:rsidR="00F07D1A" w:rsidRPr="00E4044D" w:rsidRDefault="00F07D1A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 xml:space="preserve">Choreograf </w:t>
            </w:r>
          </w:p>
        </w:tc>
        <w:tc>
          <w:tcPr>
            <w:tcW w:w="5826" w:type="dxa"/>
          </w:tcPr>
          <w:p w14:paraId="07AD8E88" w14:textId="77777777" w:rsidR="00F07D1A" w:rsidRPr="00F07D1A" w:rsidRDefault="00F07D1A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7D1A" w:rsidRPr="00F07D1A" w14:paraId="61553AF2" w14:textId="77777777" w:rsidTr="00C55DD4">
        <w:tc>
          <w:tcPr>
            <w:tcW w:w="2950" w:type="dxa"/>
          </w:tcPr>
          <w:p w14:paraId="7F02B49C" w14:textId="634CA812" w:rsidR="00F07D1A" w:rsidRPr="00E4044D" w:rsidRDefault="00F07D1A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>Scenograf</w:t>
            </w:r>
          </w:p>
        </w:tc>
        <w:tc>
          <w:tcPr>
            <w:tcW w:w="5826" w:type="dxa"/>
          </w:tcPr>
          <w:p w14:paraId="25D7C2B4" w14:textId="77777777" w:rsidR="00F07D1A" w:rsidRPr="00F07D1A" w:rsidRDefault="00F07D1A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7D1A" w:rsidRPr="00F07D1A" w14:paraId="271E9673" w14:textId="77777777" w:rsidTr="00C55DD4">
        <w:tc>
          <w:tcPr>
            <w:tcW w:w="2950" w:type="dxa"/>
          </w:tcPr>
          <w:p w14:paraId="6DD9B260" w14:textId="77777777" w:rsidR="00F07D1A" w:rsidRPr="00E4044D" w:rsidRDefault="00F07D1A" w:rsidP="00F07D1A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E4044D">
              <w:rPr>
                <w:rFonts w:asciiTheme="minorHAnsi" w:hAnsiTheme="minorHAnsi" w:cstheme="minorHAnsi"/>
                <w:bCs/>
              </w:rPr>
              <w:t>Rider techniczny:</w:t>
            </w:r>
          </w:p>
          <w:p w14:paraId="6CEB25E2" w14:textId="77777777" w:rsidR="00F07D1A" w:rsidRPr="00E4044D" w:rsidRDefault="00F07D1A" w:rsidP="006017BF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826" w:type="dxa"/>
          </w:tcPr>
          <w:p w14:paraId="0B1EFD87" w14:textId="77777777" w:rsidR="00F07D1A" w:rsidRPr="00F07D1A" w:rsidRDefault="00F07D1A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7B144B0" w14:textId="77777777" w:rsidR="00F07D1A" w:rsidRPr="00F07D1A" w:rsidRDefault="00F07D1A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2084D9FE" w14:textId="77777777" w:rsidR="00F07D1A" w:rsidRPr="00F07D1A" w:rsidRDefault="00F07D1A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14193BFA" w14:textId="1E60343C" w:rsidR="00F07D1A" w:rsidRPr="00F07D1A" w:rsidRDefault="00F07D1A" w:rsidP="006017B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C0B7C26" w14:textId="77777777" w:rsidR="00C55DD4" w:rsidRDefault="00C55DD4" w:rsidP="001930B4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75D0E443" w14:textId="77777777" w:rsidR="00C55DD4" w:rsidRDefault="00C55DD4" w:rsidP="001930B4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asciiTheme="minorHAnsi" w:eastAsia="SimSun" w:hAnsiTheme="minorHAnsi" w:cstheme="minorHAnsi"/>
          <w:b/>
          <w:bCs/>
          <w:lang w:val="pl" w:eastAsia="zh-CN"/>
        </w:rPr>
      </w:pPr>
    </w:p>
    <w:p w14:paraId="6FC2A1CC" w14:textId="68CC0461" w:rsidR="008866DC" w:rsidRPr="00F07D1A" w:rsidRDefault="001930B4" w:rsidP="001930B4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asciiTheme="minorHAnsi" w:eastAsia="SimSun" w:hAnsiTheme="minorHAnsi" w:cstheme="minorHAnsi"/>
          <w:lang w:val="pl" w:eastAsia="zh-CN"/>
        </w:rPr>
      </w:pPr>
      <w:r w:rsidRPr="00F07D1A">
        <w:rPr>
          <w:rFonts w:asciiTheme="minorHAnsi" w:eastAsia="SimSun" w:hAnsiTheme="minorHAnsi" w:cstheme="minorHAnsi"/>
          <w:b/>
          <w:bCs/>
          <w:lang w:val="pl" w:eastAsia="zh-CN"/>
        </w:rPr>
        <w:lastRenderedPageBreak/>
        <w:t>D</w:t>
      </w:r>
      <w:r w:rsidR="008866DC" w:rsidRPr="00F07D1A">
        <w:rPr>
          <w:rFonts w:asciiTheme="minorHAnsi" w:eastAsia="SimSun" w:hAnsiTheme="minorHAnsi" w:cstheme="minorHAnsi"/>
          <w:b/>
          <w:bCs/>
          <w:lang w:val="pl" w:eastAsia="zh-CN"/>
        </w:rPr>
        <w:t>ane osoby upoważnionej do reprezentowania zespołu</w:t>
      </w:r>
      <w:r w:rsidR="008866DC" w:rsidRPr="00F07D1A">
        <w:rPr>
          <w:rFonts w:asciiTheme="minorHAnsi" w:eastAsia="SimSun" w:hAnsiTheme="minorHAnsi" w:cstheme="minorHAnsi"/>
          <w:lang w:val="pl" w:eastAsia="zh-CN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85"/>
        <w:gridCol w:w="5591"/>
      </w:tblGrid>
      <w:tr w:rsidR="00F07D1A" w:rsidRPr="00F07D1A" w14:paraId="7779431C" w14:textId="77777777" w:rsidTr="00F07D1A">
        <w:tc>
          <w:tcPr>
            <w:tcW w:w="3185" w:type="dxa"/>
          </w:tcPr>
          <w:p w14:paraId="37FE3D84" w14:textId="7F7E12E7" w:rsidR="00F07D1A" w:rsidRPr="00F07D1A" w:rsidRDefault="00F07D1A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</w:rPr>
              <w:t>Imię i nazwisko instruktora</w:t>
            </w:r>
          </w:p>
        </w:tc>
        <w:tc>
          <w:tcPr>
            <w:tcW w:w="5591" w:type="dxa"/>
          </w:tcPr>
          <w:p w14:paraId="2F8AB61D" w14:textId="77777777" w:rsidR="00F07D1A" w:rsidRPr="00F07D1A" w:rsidRDefault="00F07D1A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F07D1A" w:rsidRPr="00F07D1A" w14:paraId="69B63975" w14:textId="77777777" w:rsidTr="00F07D1A">
        <w:tc>
          <w:tcPr>
            <w:tcW w:w="3185" w:type="dxa"/>
          </w:tcPr>
          <w:p w14:paraId="02107B71" w14:textId="19D5995A" w:rsidR="00F07D1A" w:rsidRPr="00F07D1A" w:rsidRDefault="00F07D1A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</w:rPr>
              <w:t>Adres zamieszkania</w:t>
            </w:r>
          </w:p>
        </w:tc>
        <w:tc>
          <w:tcPr>
            <w:tcW w:w="5591" w:type="dxa"/>
          </w:tcPr>
          <w:p w14:paraId="4D5C51AD" w14:textId="77777777" w:rsidR="00F07D1A" w:rsidRPr="00F07D1A" w:rsidRDefault="00F07D1A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F07D1A" w:rsidRPr="00F07D1A" w14:paraId="5592DA15" w14:textId="77777777" w:rsidTr="00F07D1A">
        <w:tc>
          <w:tcPr>
            <w:tcW w:w="3185" w:type="dxa"/>
          </w:tcPr>
          <w:p w14:paraId="0EC725A8" w14:textId="067FC42A" w:rsidR="00F07D1A" w:rsidRPr="00F07D1A" w:rsidRDefault="00F07D1A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hAnsiTheme="minorHAnsi" w:cstheme="minorHAnsi"/>
              </w:rPr>
              <w:t>Telefon</w:t>
            </w:r>
          </w:p>
        </w:tc>
        <w:tc>
          <w:tcPr>
            <w:tcW w:w="5591" w:type="dxa"/>
          </w:tcPr>
          <w:p w14:paraId="08FC63F1" w14:textId="77777777" w:rsidR="00F07D1A" w:rsidRPr="00F07D1A" w:rsidRDefault="00F07D1A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F07D1A" w:rsidRPr="00F07D1A" w14:paraId="7AED1CC0" w14:textId="77777777" w:rsidTr="00F07D1A">
        <w:tc>
          <w:tcPr>
            <w:tcW w:w="3185" w:type="dxa"/>
          </w:tcPr>
          <w:p w14:paraId="7DC5470B" w14:textId="60A60A6C" w:rsidR="00F07D1A" w:rsidRPr="00F07D1A" w:rsidRDefault="00F07D1A" w:rsidP="00E222E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F07D1A">
              <w:rPr>
                <w:rFonts w:asciiTheme="minorHAnsi" w:eastAsia="SimSun" w:hAnsiTheme="minorHAnsi" w:cstheme="minorHAnsi"/>
                <w:lang w:val="pl" w:eastAsia="zh-CN"/>
              </w:rPr>
              <w:t xml:space="preserve">E-mail </w:t>
            </w:r>
          </w:p>
        </w:tc>
        <w:tc>
          <w:tcPr>
            <w:tcW w:w="5591" w:type="dxa"/>
          </w:tcPr>
          <w:p w14:paraId="14437506" w14:textId="77777777" w:rsidR="00F07D1A" w:rsidRPr="00F07D1A" w:rsidRDefault="00F07D1A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  <w:tr w:rsidR="00F07D1A" w:rsidRPr="00F07D1A" w14:paraId="7250D876" w14:textId="77777777" w:rsidTr="00F07D1A">
        <w:tc>
          <w:tcPr>
            <w:tcW w:w="3185" w:type="dxa"/>
          </w:tcPr>
          <w:p w14:paraId="6A8F86B6" w14:textId="77777777" w:rsidR="00F07D1A" w:rsidRDefault="00F07D1A" w:rsidP="00E222E9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  <w:r>
              <w:rPr>
                <w:rFonts w:asciiTheme="minorHAnsi" w:eastAsia="SimSun" w:hAnsiTheme="minorHAnsi" w:cstheme="minorHAnsi"/>
                <w:lang w:val="pl" w:eastAsia="zh-CN"/>
              </w:rPr>
              <w:t>Dane do Przelewu</w:t>
            </w:r>
          </w:p>
          <w:p w14:paraId="50457064" w14:textId="6DB5D532" w:rsidR="00F07D1A" w:rsidRPr="00F07D1A" w:rsidRDefault="00F07D1A" w:rsidP="00E222E9">
            <w:pPr>
              <w:spacing w:line="24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  <w:r>
              <w:rPr>
                <w:rFonts w:asciiTheme="minorHAnsi" w:eastAsia="SimSun" w:hAnsiTheme="minorHAnsi" w:cstheme="minorHAnsi"/>
                <w:lang w:val="pl" w:eastAsia="zh-CN"/>
              </w:rPr>
              <w:t>Imię i nazwisko instruktora lub dane instytucji, Adres, numer konta bankowego</w:t>
            </w:r>
          </w:p>
        </w:tc>
        <w:tc>
          <w:tcPr>
            <w:tcW w:w="5591" w:type="dxa"/>
          </w:tcPr>
          <w:p w14:paraId="12F5948E" w14:textId="77777777" w:rsidR="00F07D1A" w:rsidRPr="00F07D1A" w:rsidRDefault="00F07D1A" w:rsidP="00E222E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28FA3E94" w14:textId="2DA990BF" w:rsidR="004A2376" w:rsidRPr="00F07D1A" w:rsidRDefault="004A2376" w:rsidP="000770C9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asciiTheme="minorHAnsi" w:eastAsia="SimSun" w:hAnsiTheme="minorHAnsi" w:cstheme="minorHAnsi"/>
          <w:lang w:val="pl" w:eastAsia="zh-CN"/>
        </w:rPr>
      </w:pPr>
    </w:p>
    <w:p w14:paraId="252BFADA" w14:textId="43563765" w:rsidR="00226AA3" w:rsidRPr="00E222E9" w:rsidRDefault="00226AA3" w:rsidP="00226AA3">
      <w:pPr>
        <w:spacing w:after="0" w:line="276" w:lineRule="auto"/>
        <w:jc w:val="center"/>
        <w:rPr>
          <w:rFonts w:asciiTheme="minorHAnsi" w:hAnsiTheme="minorHAnsi" w:cstheme="minorHAnsi"/>
        </w:rPr>
      </w:pPr>
      <w:r w:rsidRPr="00E222E9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Instruktora </w:t>
      </w:r>
    </w:p>
    <w:p w14:paraId="6A2DA9BE" w14:textId="127DDA5D" w:rsidR="00226AA3" w:rsidRPr="00E222E9" w:rsidRDefault="00226AA3" w:rsidP="00226AA3">
      <w:pPr>
        <w:pStyle w:val="Akapitzlist"/>
        <w:widowControl/>
        <w:numPr>
          <w:ilvl w:val="0"/>
          <w:numId w:val="43"/>
        </w:numPr>
        <w:spacing w:line="276" w:lineRule="auto"/>
        <w:ind w:left="0" w:firstLine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</w:rPr>
        <w:t>Oś</w:t>
      </w:r>
      <w:r w:rsidRPr="00226AA3">
        <w:rPr>
          <w:rFonts w:asciiTheme="minorHAnsi" w:hAnsiTheme="minorHAnsi" w:cstheme="minorHAnsi"/>
        </w:rPr>
        <w:t>wiadczam, że</w:t>
      </w:r>
      <w:r>
        <w:rPr>
          <w:rFonts w:asciiTheme="minorHAnsi" w:hAnsiTheme="minorHAnsi" w:cstheme="minorHAnsi"/>
        </w:rPr>
        <w:t xml:space="preserve"> </w:t>
      </w:r>
      <w:r w:rsidR="00C55DD4">
        <w:rPr>
          <w:rFonts w:asciiTheme="minorHAnsi" w:hAnsiTheme="minorHAnsi" w:cstheme="minorHAnsi"/>
        </w:rPr>
        <w:t xml:space="preserve">zapoznałem/zapoznałam się </w:t>
      </w:r>
      <w:r w:rsidRPr="00E222E9">
        <w:rPr>
          <w:rFonts w:asciiTheme="minorHAnsi" w:hAnsiTheme="minorHAnsi" w:cstheme="minorHAnsi"/>
          <w:sz w:val="22"/>
          <w:szCs w:val="22"/>
        </w:rPr>
        <w:t xml:space="preserve"> z treścią regulaminu V</w:t>
      </w:r>
      <w:r w:rsidR="00C55DD4">
        <w:rPr>
          <w:rFonts w:asciiTheme="minorHAnsi" w:hAnsiTheme="minorHAnsi" w:cstheme="minorHAnsi"/>
          <w:sz w:val="22"/>
          <w:szCs w:val="22"/>
        </w:rPr>
        <w:t>I</w:t>
      </w:r>
      <w:r w:rsidRPr="00E222E9">
        <w:rPr>
          <w:rFonts w:asciiTheme="minorHAnsi" w:hAnsiTheme="minorHAnsi" w:cstheme="minorHAnsi"/>
          <w:sz w:val="22"/>
          <w:szCs w:val="22"/>
        </w:rPr>
        <w:t xml:space="preserve"> WOJEWÓDZKIEGO PRZEGLĄDU AMATORSKIEJ TWÓRCZOŚCI</w:t>
      </w:r>
      <w:r w:rsidR="00E4044D">
        <w:rPr>
          <w:rFonts w:asciiTheme="minorHAnsi" w:hAnsiTheme="minorHAnsi" w:cstheme="minorHAnsi"/>
          <w:sz w:val="22"/>
          <w:szCs w:val="22"/>
        </w:rPr>
        <w:t xml:space="preserve"> TEATRALNEJ</w:t>
      </w:r>
      <w:r w:rsidRPr="00E222E9">
        <w:rPr>
          <w:rFonts w:asciiTheme="minorHAnsi" w:hAnsiTheme="minorHAnsi" w:cstheme="minorHAnsi"/>
          <w:sz w:val="22"/>
          <w:szCs w:val="22"/>
        </w:rPr>
        <w:t xml:space="preserve"> </w:t>
      </w:r>
      <w:r w:rsidR="00E4044D">
        <w:rPr>
          <w:rFonts w:asciiTheme="minorHAnsi" w:hAnsiTheme="minorHAnsi" w:cstheme="minorHAnsi"/>
          <w:sz w:val="22"/>
          <w:szCs w:val="22"/>
        </w:rPr>
        <w:t xml:space="preserve">i SZTUK WIZUALNYCH </w:t>
      </w:r>
      <w:r w:rsidRPr="00E222E9">
        <w:rPr>
          <w:rFonts w:asciiTheme="minorHAnsi" w:hAnsiTheme="minorHAnsi" w:cstheme="minorHAnsi"/>
          <w:sz w:val="22"/>
          <w:szCs w:val="22"/>
        </w:rPr>
        <w:t xml:space="preserve">„PIKtoGRAmy” </w:t>
      </w:r>
      <w:r w:rsidR="00E4044D">
        <w:rPr>
          <w:rFonts w:asciiTheme="minorHAnsi" w:hAnsiTheme="minorHAnsi" w:cstheme="minorHAnsi"/>
          <w:sz w:val="22"/>
          <w:szCs w:val="22"/>
        </w:rPr>
        <w:br/>
      </w:r>
      <w:r w:rsidRPr="00E222E9">
        <w:rPr>
          <w:rFonts w:asciiTheme="minorHAnsi" w:hAnsiTheme="minorHAnsi" w:cstheme="minorHAnsi"/>
          <w:sz w:val="22"/>
          <w:szCs w:val="22"/>
        </w:rPr>
        <w:t xml:space="preserve">i </w:t>
      </w:r>
      <w:r w:rsidR="00C55DD4" w:rsidRPr="00E222E9">
        <w:rPr>
          <w:rFonts w:asciiTheme="minorHAnsi" w:hAnsiTheme="minorHAnsi" w:cstheme="minorHAnsi"/>
          <w:sz w:val="22"/>
          <w:szCs w:val="22"/>
        </w:rPr>
        <w:t>akceptuj</w:t>
      </w:r>
      <w:r w:rsidR="00C55DD4">
        <w:rPr>
          <w:rFonts w:asciiTheme="minorHAnsi" w:hAnsiTheme="minorHAnsi" w:cstheme="minorHAnsi"/>
          <w:sz w:val="22"/>
          <w:szCs w:val="22"/>
        </w:rPr>
        <w:t xml:space="preserve"> </w:t>
      </w:r>
      <w:r w:rsidR="00C55DD4" w:rsidRPr="00E222E9">
        <w:rPr>
          <w:rFonts w:asciiTheme="minorHAnsi" w:hAnsiTheme="minorHAnsi" w:cstheme="minorHAnsi"/>
          <w:sz w:val="22"/>
          <w:szCs w:val="22"/>
        </w:rPr>
        <w:t>jego</w:t>
      </w:r>
      <w:r w:rsidRPr="00E222E9">
        <w:rPr>
          <w:rFonts w:asciiTheme="minorHAnsi" w:hAnsiTheme="minorHAnsi" w:cstheme="minorHAnsi"/>
          <w:sz w:val="22"/>
          <w:szCs w:val="22"/>
        </w:rPr>
        <w:t xml:space="preserve"> postanowienia.</w:t>
      </w:r>
    </w:p>
    <w:p w14:paraId="477F797F" w14:textId="77777777" w:rsidR="00226AA3" w:rsidRDefault="00226AA3" w:rsidP="00226AA3">
      <w:pPr>
        <w:pStyle w:val="Akapitzlist"/>
        <w:widowControl/>
        <w:numPr>
          <w:ilvl w:val="0"/>
          <w:numId w:val="43"/>
        </w:numPr>
        <w:spacing w:line="252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222E9">
        <w:rPr>
          <w:rFonts w:asciiTheme="minorHAnsi" w:hAnsiTheme="minorHAnsi" w:cstheme="minorHAnsi"/>
          <w:sz w:val="22"/>
          <w:szCs w:val="22"/>
        </w:rPr>
        <w:t>Oświadczam, że została mi przekazana klauzula informacyjna dotycząca przetwarzania danych osobowych. Treść przekazanej klauzuli jest dla mnie jasna i zrozumiała.</w:t>
      </w:r>
    </w:p>
    <w:p w14:paraId="3AB46F5A" w14:textId="19C87A94" w:rsidR="000E694F" w:rsidRPr="00E4044D" w:rsidRDefault="000E694F" w:rsidP="00226AA3">
      <w:pPr>
        <w:pStyle w:val="Akapitzlist"/>
        <w:widowControl/>
        <w:numPr>
          <w:ilvl w:val="0"/>
          <w:numId w:val="43"/>
        </w:numPr>
        <w:spacing w:line="252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044D">
        <w:rPr>
          <w:rFonts w:asciiTheme="minorHAnsi" w:hAnsiTheme="minorHAnsi" w:cstheme="minorHAnsi"/>
          <w:sz w:val="22"/>
          <w:szCs w:val="22"/>
        </w:rPr>
        <w:t xml:space="preserve">Zobowiązuję się do przedłożenia każdemu członkowi grupy do podpisu Oświadczenia dotyczącego zgody na przetwarzanie wizerunku. </w:t>
      </w:r>
    </w:p>
    <w:p w14:paraId="0879BF42" w14:textId="77777777" w:rsidR="00226AA3" w:rsidRDefault="00226AA3" w:rsidP="00226AA3">
      <w:pPr>
        <w:pStyle w:val="Akapitzlist"/>
        <w:spacing w:line="276" w:lineRule="auto"/>
        <w:jc w:val="center"/>
        <w:outlineLvl w:val="0"/>
        <w:rPr>
          <w:rFonts w:asciiTheme="minorHAnsi" w:hAnsiTheme="minorHAnsi" w:cstheme="minorHAnsi"/>
        </w:rPr>
      </w:pPr>
    </w:p>
    <w:p w14:paraId="3A66A629" w14:textId="3B6E1072" w:rsidR="00226AA3" w:rsidRPr="00E222E9" w:rsidRDefault="00226AA3" w:rsidP="00226AA3">
      <w:pPr>
        <w:pStyle w:val="Akapitzlist"/>
        <w:spacing w:line="276" w:lineRule="auto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222E9">
        <w:rPr>
          <w:rFonts w:asciiTheme="minorHAnsi" w:hAnsiTheme="minorHAnsi" w:cstheme="minorHAnsi"/>
          <w:b/>
          <w:bCs/>
          <w:sz w:val="22"/>
          <w:szCs w:val="22"/>
          <w:u w:val="single"/>
        </w:rPr>
        <w:t>Złożeniem Podpisu akceptuje ustalenia zawarte w punktach 1-3.</w:t>
      </w:r>
    </w:p>
    <w:p w14:paraId="4CA0A038" w14:textId="1763EC37" w:rsidR="00226AA3" w:rsidRPr="00226AA3" w:rsidRDefault="00226AA3" w:rsidP="00226AA3">
      <w:pPr>
        <w:pStyle w:val="Akapitzlist"/>
        <w:spacing w:line="276" w:lineRule="auto"/>
        <w:ind w:left="0"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285853C" w14:textId="729B6012" w:rsidR="00F07D1A" w:rsidRDefault="00226AA3" w:rsidP="00F12F83">
      <w:pPr>
        <w:spacing w:after="0" w:line="276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  <w:r w:rsidRPr="00E222E9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t xml:space="preserve">Niniejsze zgody mogą zostać cofnięte w dowolnym momencie poprzez złożenie oświadczenia w tej samej formie, w jakiej  zostały wyrażone. Wycofanie zgody nie wpływa na zgodność </w:t>
      </w:r>
      <w:r w:rsidRPr="00E222E9"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  <w:br/>
        <w:t>z prawem przetwarzania, którego dokonano na podstawie zgody przed jej wycofaniem.</w:t>
      </w:r>
    </w:p>
    <w:p w14:paraId="4DC1967D" w14:textId="77777777" w:rsidR="00C55DD4" w:rsidRPr="00F12F83" w:rsidRDefault="00C55DD4" w:rsidP="00F12F83">
      <w:pPr>
        <w:spacing w:after="0" w:line="276" w:lineRule="auto"/>
        <w:jc w:val="both"/>
        <w:rPr>
          <w:rFonts w:asciiTheme="minorHAnsi" w:hAnsiTheme="minorHAnsi" w:cstheme="minorHAnsi"/>
        </w:rPr>
      </w:pPr>
    </w:p>
    <w:p w14:paraId="0B91FCC3" w14:textId="070E10C7" w:rsidR="00F07D1A" w:rsidRPr="00F07D1A" w:rsidRDefault="00F07D1A" w:rsidP="00F07D1A">
      <w:pPr>
        <w:jc w:val="right"/>
        <w:rPr>
          <w:rFonts w:asciiTheme="minorHAnsi" w:hAnsiTheme="minorHAnsi" w:cstheme="minorHAnsi"/>
        </w:rPr>
      </w:pP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  <w:t>......................................................................................</w:t>
      </w:r>
    </w:p>
    <w:p w14:paraId="7A9A704C" w14:textId="77777777" w:rsidR="00F07D1A" w:rsidRPr="00E4044D" w:rsidRDefault="00F07D1A" w:rsidP="00F07D1A">
      <w:pPr>
        <w:widowControl w:val="0"/>
        <w:suppressAutoHyphens/>
        <w:spacing w:after="0" w:line="360" w:lineRule="auto"/>
        <w:jc w:val="right"/>
        <w:rPr>
          <w:rFonts w:asciiTheme="minorHAnsi" w:hAnsiTheme="minorHAnsi" w:cstheme="minorHAnsi"/>
          <w:i/>
          <w:iCs/>
        </w:rPr>
      </w:pPr>
      <w:r w:rsidRPr="00E4044D">
        <w:rPr>
          <w:rFonts w:asciiTheme="minorHAnsi" w:hAnsiTheme="minorHAnsi" w:cstheme="minorHAnsi"/>
          <w:i/>
          <w:iCs/>
        </w:rPr>
        <w:t xml:space="preserve">(data i czytelny podpis </w:t>
      </w:r>
      <w:r w:rsidRPr="00E4044D">
        <w:rPr>
          <w:rFonts w:asciiTheme="minorHAnsi" w:eastAsia="SimSun" w:hAnsiTheme="minorHAnsi" w:cstheme="minorHAnsi"/>
          <w:i/>
          <w:iCs/>
          <w:lang w:eastAsia="zh-CN"/>
        </w:rPr>
        <w:t>osoby upoważnionej do reprezentowania zespołu</w:t>
      </w:r>
      <w:r w:rsidRPr="00E4044D">
        <w:rPr>
          <w:rFonts w:asciiTheme="minorHAnsi" w:hAnsiTheme="minorHAnsi" w:cstheme="minorHAnsi"/>
          <w:i/>
          <w:iCs/>
        </w:rPr>
        <w:t>)</w:t>
      </w:r>
    </w:p>
    <w:p w14:paraId="3FD9F248" w14:textId="65F18F3E" w:rsidR="00B31617" w:rsidRPr="00F07D1A" w:rsidRDefault="00F07D1A" w:rsidP="00226AA3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</w:rPr>
      </w:pPr>
      <w:r w:rsidRPr="00F07D1A">
        <w:rPr>
          <w:rFonts w:asciiTheme="minorHAnsi" w:hAnsiTheme="minorHAnsi" w:cstheme="minorHAnsi"/>
          <w:b/>
          <w:kern w:val="2"/>
          <w:lang w:eastAsia="ar-SA"/>
        </w:rPr>
        <w:br w:type="page"/>
      </w:r>
    </w:p>
    <w:p w14:paraId="2C459C0D" w14:textId="516ACB5B" w:rsidR="005B750C" w:rsidRPr="00F07D1A" w:rsidRDefault="005B750C" w:rsidP="00F07D1A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02548D09" w14:textId="456F27BB" w:rsidR="00F12F83" w:rsidRDefault="00765597" w:rsidP="00B854DE">
      <w:pPr>
        <w:spacing w:after="0"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F07D1A">
        <w:rPr>
          <w:rFonts w:asciiTheme="minorHAnsi" w:hAnsiTheme="minorHAnsi" w:cstheme="minorHAnsi"/>
          <w:b/>
        </w:rPr>
        <w:t>V</w:t>
      </w:r>
      <w:r w:rsidR="00425F58">
        <w:rPr>
          <w:rFonts w:asciiTheme="minorHAnsi" w:hAnsiTheme="minorHAnsi" w:cstheme="minorHAnsi"/>
          <w:b/>
        </w:rPr>
        <w:t>I</w:t>
      </w:r>
      <w:r w:rsidR="00B854DE" w:rsidRPr="00F07D1A">
        <w:rPr>
          <w:rFonts w:asciiTheme="minorHAnsi" w:hAnsiTheme="minorHAnsi" w:cstheme="minorHAnsi"/>
          <w:b/>
        </w:rPr>
        <w:t xml:space="preserve"> WOJEWÓDZKI PRZEGLĄD </w:t>
      </w:r>
      <w:r w:rsidR="00592681" w:rsidRPr="00F07D1A">
        <w:rPr>
          <w:rFonts w:asciiTheme="minorHAnsi" w:hAnsiTheme="minorHAnsi" w:cstheme="minorHAnsi"/>
          <w:b/>
        </w:rPr>
        <w:t>AMATORSKIEJ</w:t>
      </w:r>
      <w:r w:rsidR="00DD0071" w:rsidRPr="00F07D1A">
        <w:rPr>
          <w:rFonts w:asciiTheme="minorHAnsi" w:hAnsiTheme="minorHAnsi" w:cstheme="minorHAnsi"/>
          <w:b/>
        </w:rPr>
        <w:t xml:space="preserve"> TWÓRCZOŚCI</w:t>
      </w:r>
      <w:r w:rsidR="00B854DE" w:rsidRPr="00F07D1A">
        <w:rPr>
          <w:rFonts w:asciiTheme="minorHAnsi" w:hAnsiTheme="minorHAnsi" w:cstheme="minorHAnsi"/>
          <w:b/>
        </w:rPr>
        <w:t xml:space="preserve"> </w:t>
      </w:r>
      <w:r w:rsidR="00E4044D">
        <w:rPr>
          <w:rFonts w:asciiTheme="minorHAnsi" w:hAnsiTheme="minorHAnsi" w:cstheme="minorHAnsi"/>
          <w:b/>
        </w:rPr>
        <w:t xml:space="preserve">TEATRALNEJ I SZTUK WIZUALNYCH </w:t>
      </w:r>
    </w:p>
    <w:p w14:paraId="058056C6" w14:textId="002E814B" w:rsidR="00B854DE" w:rsidRPr="00F07D1A" w:rsidRDefault="00B854DE" w:rsidP="00B854DE">
      <w:pPr>
        <w:spacing w:after="0" w:line="360" w:lineRule="auto"/>
        <w:jc w:val="center"/>
        <w:outlineLvl w:val="0"/>
        <w:rPr>
          <w:rFonts w:asciiTheme="minorHAnsi" w:hAnsiTheme="minorHAnsi" w:cstheme="minorHAnsi"/>
          <w:b/>
          <w:bCs/>
          <w:u w:val="single"/>
        </w:rPr>
      </w:pPr>
      <w:r w:rsidRPr="00F07D1A">
        <w:rPr>
          <w:rFonts w:asciiTheme="minorHAnsi" w:hAnsiTheme="minorHAnsi" w:cstheme="minorHAnsi"/>
          <w:b/>
        </w:rPr>
        <w:t xml:space="preserve">„PIKtoGRAmy” </w:t>
      </w:r>
      <w:r w:rsidR="00425F58" w:rsidRPr="00F07D1A">
        <w:rPr>
          <w:rFonts w:asciiTheme="minorHAnsi" w:hAnsiTheme="minorHAnsi" w:cstheme="minorHAnsi"/>
          <w:b/>
        </w:rPr>
        <w:t>202</w:t>
      </w:r>
      <w:r w:rsidR="00425F58">
        <w:rPr>
          <w:rFonts w:asciiTheme="minorHAnsi" w:hAnsiTheme="minorHAnsi" w:cstheme="minorHAnsi"/>
          <w:b/>
        </w:rPr>
        <w:t>6</w:t>
      </w:r>
    </w:p>
    <w:p w14:paraId="4ECB0CD2" w14:textId="052CB3D7" w:rsidR="00226AA3" w:rsidRDefault="00226AA3" w:rsidP="00226AA3">
      <w:pPr>
        <w:spacing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E222E9">
        <w:rPr>
          <w:rFonts w:asciiTheme="minorHAnsi" w:hAnsiTheme="minorHAnsi" w:cstheme="minorHAnsi"/>
          <w:b/>
          <w:bCs/>
        </w:rPr>
        <w:t>OŚWIADCZENIE</w:t>
      </w:r>
      <w:r>
        <w:rPr>
          <w:rFonts w:asciiTheme="minorHAnsi" w:hAnsiTheme="minorHAnsi" w:cstheme="minorHAnsi"/>
          <w:b/>
          <w:bCs/>
        </w:rPr>
        <w:t xml:space="preserve"> CZŁONAK GRUPY</w:t>
      </w:r>
      <w:r w:rsidR="00F12F83">
        <w:rPr>
          <w:rFonts w:asciiTheme="minorHAnsi" w:hAnsiTheme="minorHAnsi" w:cstheme="minorHAnsi"/>
          <w:b/>
          <w:bCs/>
        </w:rPr>
        <w:t xml:space="preserve"> /</w:t>
      </w:r>
      <w:r>
        <w:rPr>
          <w:rFonts w:asciiTheme="minorHAnsi" w:hAnsiTheme="minorHAnsi" w:cstheme="minorHAnsi"/>
          <w:b/>
          <w:bCs/>
        </w:rPr>
        <w:t xml:space="preserve"> OPIEKUNA PRAWNEGO CZŁONKA GRUPY</w:t>
      </w:r>
    </w:p>
    <w:p w14:paraId="60EE4328" w14:textId="77777777" w:rsidR="00F12F83" w:rsidRPr="00E222E9" w:rsidRDefault="00F12F83" w:rsidP="00226AA3">
      <w:pPr>
        <w:spacing w:after="0" w:line="276" w:lineRule="auto"/>
        <w:jc w:val="center"/>
        <w:rPr>
          <w:rFonts w:asciiTheme="minorHAnsi" w:hAnsiTheme="minorHAnsi" w:cstheme="minorHAnsi"/>
        </w:rPr>
      </w:pPr>
    </w:p>
    <w:p w14:paraId="72BAE475" w14:textId="77777777" w:rsidR="00226AA3" w:rsidRPr="00F07D1A" w:rsidRDefault="00226AA3" w:rsidP="00226AA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  <w:r w:rsidRPr="00F07D1A">
        <w:rPr>
          <w:rFonts w:asciiTheme="minorHAnsi" w:eastAsia="SimSun" w:hAnsiTheme="minorHAnsi" w:cstheme="minorHAnsi"/>
          <w:lang w:val="pl" w:eastAsia="zh-CN"/>
        </w:rPr>
        <w:t>Nazwa zespołu: ......................................................................................................................</w:t>
      </w:r>
    </w:p>
    <w:p w14:paraId="600D13D6" w14:textId="3623C4B9" w:rsidR="00226AA3" w:rsidRPr="00E4044D" w:rsidRDefault="00226AA3" w:rsidP="00226AA3">
      <w:pPr>
        <w:spacing w:after="0" w:line="276" w:lineRule="auto"/>
        <w:jc w:val="both"/>
        <w:rPr>
          <w:rFonts w:asciiTheme="minorHAnsi" w:hAnsiTheme="minorHAnsi" w:cstheme="minorHAnsi"/>
        </w:rPr>
      </w:pPr>
      <w:r w:rsidRPr="00E4044D">
        <w:rPr>
          <w:rFonts w:asciiTheme="minorHAnsi" w:hAnsiTheme="minorHAnsi" w:cstheme="minorHAnsi"/>
        </w:rPr>
        <w:t xml:space="preserve">My, niżej podpisani </w:t>
      </w:r>
      <w:r w:rsidR="00F12F83" w:rsidRPr="00E4044D">
        <w:rPr>
          <w:rFonts w:asciiTheme="minorHAnsi" w:hAnsiTheme="minorHAnsi" w:cstheme="minorHAnsi"/>
        </w:rPr>
        <w:t>U</w:t>
      </w:r>
      <w:r w:rsidRPr="00E4044D">
        <w:rPr>
          <w:rFonts w:asciiTheme="minorHAnsi" w:hAnsiTheme="minorHAnsi" w:cstheme="minorHAnsi"/>
        </w:rPr>
        <w:t xml:space="preserve">czestnicy </w:t>
      </w:r>
      <w:r w:rsidR="00F12F83" w:rsidRPr="00E4044D">
        <w:rPr>
          <w:rFonts w:asciiTheme="minorHAnsi" w:hAnsiTheme="minorHAnsi" w:cstheme="minorHAnsi"/>
        </w:rPr>
        <w:t>P</w:t>
      </w:r>
      <w:r w:rsidRPr="00E4044D">
        <w:rPr>
          <w:rFonts w:asciiTheme="minorHAnsi" w:hAnsiTheme="minorHAnsi" w:cstheme="minorHAnsi"/>
        </w:rPr>
        <w:t xml:space="preserve">rzeglądu/prawni opiekunowie </w:t>
      </w:r>
      <w:r w:rsidR="00F12F83" w:rsidRPr="00E4044D">
        <w:rPr>
          <w:rFonts w:asciiTheme="minorHAnsi" w:hAnsiTheme="minorHAnsi" w:cstheme="minorHAnsi"/>
        </w:rPr>
        <w:t xml:space="preserve">małoletnich członków grupy </w:t>
      </w:r>
      <w:r w:rsidRPr="00E4044D">
        <w:rPr>
          <w:rFonts w:asciiTheme="minorHAnsi" w:hAnsiTheme="minorHAnsi" w:cstheme="minorHAnsi"/>
        </w:rPr>
        <w:t>uczestniczących w Przeglądzie:</w:t>
      </w:r>
    </w:p>
    <w:p w14:paraId="5EB7BE9C" w14:textId="7280525D" w:rsidR="00226AA3" w:rsidRPr="00E4044D" w:rsidRDefault="00226AA3" w:rsidP="00226AA3">
      <w:pPr>
        <w:pStyle w:val="Akapitzlist"/>
        <w:numPr>
          <w:ilvl w:val="3"/>
          <w:numId w:val="43"/>
        </w:numPr>
        <w:spacing w:line="276" w:lineRule="auto"/>
        <w:ind w:left="0" w:firstLine="0"/>
        <w:jc w:val="both"/>
        <w:rPr>
          <w:rFonts w:asciiTheme="minorHAnsi" w:hAnsiTheme="minorHAnsi" w:cstheme="minorHAnsi"/>
        </w:rPr>
      </w:pPr>
      <w:r w:rsidRPr="00E4044D">
        <w:rPr>
          <w:rFonts w:asciiTheme="minorHAnsi" w:hAnsiTheme="minorHAnsi" w:cstheme="minorHAnsi"/>
        </w:rPr>
        <w:t>Wyrażamy zgodę na odbiór przyznanej w Przeglądzie nagrody pieniężnej na rzecz każdego z członków zespołu, przez osobę upoważnioną do reprezentowania zespołu, wskazanej w karcie zgłoszenia.</w:t>
      </w:r>
    </w:p>
    <w:p w14:paraId="4A185D35" w14:textId="04809A7B" w:rsidR="00226AA3" w:rsidRPr="00E4044D" w:rsidRDefault="00226AA3" w:rsidP="00F12F83">
      <w:pPr>
        <w:pStyle w:val="Akapitzlist"/>
        <w:widowControl/>
        <w:numPr>
          <w:ilvl w:val="0"/>
          <w:numId w:val="44"/>
        </w:numPr>
        <w:spacing w:line="276" w:lineRule="auto"/>
        <w:ind w:left="0" w:firstLine="0"/>
        <w:contextualSpacing w:val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E4044D">
        <w:rPr>
          <w:rFonts w:asciiTheme="minorHAnsi" w:hAnsiTheme="minorHAnsi" w:cstheme="minorHAnsi"/>
        </w:rPr>
        <w:t>Oświadczamy, że z</w:t>
      </w:r>
      <w:r w:rsidRPr="00E4044D">
        <w:rPr>
          <w:rFonts w:asciiTheme="minorHAnsi" w:hAnsiTheme="minorHAnsi" w:cstheme="minorHAnsi"/>
          <w:sz w:val="22"/>
          <w:szCs w:val="22"/>
        </w:rPr>
        <w:t>apoznaliśmy się z treścią regulaminu V</w:t>
      </w:r>
      <w:r w:rsidR="00425F58" w:rsidRPr="00E4044D">
        <w:rPr>
          <w:rFonts w:asciiTheme="minorHAnsi" w:hAnsiTheme="minorHAnsi" w:cstheme="minorHAnsi"/>
          <w:sz w:val="22"/>
          <w:szCs w:val="22"/>
        </w:rPr>
        <w:t>I</w:t>
      </w:r>
      <w:r w:rsidRPr="00E4044D">
        <w:rPr>
          <w:rFonts w:asciiTheme="minorHAnsi" w:hAnsiTheme="minorHAnsi" w:cstheme="minorHAnsi"/>
          <w:sz w:val="22"/>
          <w:szCs w:val="22"/>
        </w:rPr>
        <w:t xml:space="preserve"> WOJEWÓDZKIEGO PRZEGLĄDU AMATORSKIEJ TWÓRCZOŚCI </w:t>
      </w:r>
      <w:r w:rsidR="00E4044D">
        <w:rPr>
          <w:rFonts w:asciiTheme="minorHAnsi" w:hAnsiTheme="minorHAnsi" w:cstheme="minorHAnsi"/>
          <w:sz w:val="22"/>
          <w:szCs w:val="22"/>
        </w:rPr>
        <w:t xml:space="preserve">TEATRALNEJ I SZTUK WIZUALNYCH </w:t>
      </w:r>
      <w:r w:rsidRPr="00E4044D">
        <w:rPr>
          <w:rFonts w:asciiTheme="minorHAnsi" w:hAnsiTheme="minorHAnsi" w:cstheme="minorHAnsi"/>
          <w:sz w:val="22"/>
          <w:szCs w:val="22"/>
        </w:rPr>
        <w:t>„PIKtoGRAmy” i akceptujemy jego postanowienia.</w:t>
      </w:r>
    </w:p>
    <w:p w14:paraId="3B8B28F6" w14:textId="26656276" w:rsidR="00226AA3" w:rsidRPr="00E4044D" w:rsidRDefault="00226AA3" w:rsidP="00F12F83">
      <w:pPr>
        <w:pStyle w:val="Akapitzlist"/>
        <w:widowControl/>
        <w:numPr>
          <w:ilvl w:val="0"/>
          <w:numId w:val="44"/>
        </w:numPr>
        <w:spacing w:line="252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044D">
        <w:rPr>
          <w:rFonts w:asciiTheme="minorHAnsi" w:hAnsiTheme="minorHAnsi" w:cstheme="minorHAnsi"/>
          <w:sz w:val="22"/>
          <w:szCs w:val="22"/>
        </w:rPr>
        <w:t>Oświadczam</w:t>
      </w:r>
      <w:r w:rsidR="000E694F" w:rsidRPr="00E4044D">
        <w:rPr>
          <w:rFonts w:asciiTheme="minorHAnsi" w:hAnsiTheme="minorHAnsi" w:cstheme="minorHAnsi"/>
          <w:sz w:val="22"/>
          <w:szCs w:val="22"/>
        </w:rPr>
        <w:t>y</w:t>
      </w:r>
      <w:r w:rsidRPr="00E4044D">
        <w:rPr>
          <w:rFonts w:asciiTheme="minorHAnsi" w:hAnsiTheme="minorHAnsi" w:cstheme="minorHAnsi"/>
          <w:sz w:val="22"/>
          <w:szCs w:val="22"/>
        </w:rPr>
        <w:t xml:space="preserve">, że została </w:t>
      </w:r>
      <w:r w:rsidR="000E694F" w:rsidRPr="00E4044D">
        <w:rPr>
          <w:rFonts w:asciiTheme="minorHAnsi" w:hAnsiTheme="minorHAnsi" w:cstheme="minorHAnsi"/>
          <w:sz w:val="22"/>
          <w:szCs w:val="22"/>
        </w:rPr>
        <w:t>nam</w:t>
      </w:r>
      <w:r w:rsidRPr="00E4044D">
        <w:rPr>
          <w:rFonts w:asciiTheme="minorHAnsi" w:hAnsiTheme="minorHAnsi" w:cstheme="minorHAnsi"/>
          <w:sz w:val="22"/>
          <w:szCs w:val="22"/>
        </w:rPr>
        <w:t xml:space="preserve"> przekazana klauzula informacyjna dotycząca przetwarzania danych osobowych.</w:t>
      </w:r>
    </w:p>
    <w:p w14:paraId="66A1F1D5" w14:textId="14CC2B64" w:rsidR="00894344" w:rsidRPr="00E4044D" w:rsidRDefault="00894344" w:rsidP="00F12F83">
      <w:pPr>
        <w:pStyle w:val="Akapitzlist"/>
        <w:widowControl/>
        <w:numPr>
          <w:ilvl w:val="0"/>
          <w:numId w:val="44"/>
        </w:numPr>
        <w:spacing w:line="252" w:lineRule="auto"/>
        <w:ind w:left="0" w:firstLine="0"/>
        <w:contextualSpacing w:val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4044D">
        <w:rPr>
          <w:rFonts w:asciiTheme="minorHAnsi" w:eastAsia="Times New Roman" w:hAnsiTheme="minorHAnsi" w:cstheme="minorHAnsi"/>
          <w:iCs/>
          <w:shd w:val="clear" w:color="auto" w:fill="FFFFFF"/>
          <w:lang w:eastAsia="pl-PL"/>
        </w:rPr>
        <w:t>Poinformowano nas, iż zgody na przetwarzanie wizerunku mogą zostać cofnięte w dowolnym momencie poprzez złożenie oświadczenia w tej samej formie, w jakiej zostały wyrażone. Wycofanie zgody nie wpływa na zgodność z prawem przetwarzania, którego dokonano na podstawie zgody przed jej wycofaniem</w:t>
      </w:r>
    </w:p>
    <w:p w14:paraId="1D9C00B5" w14:textId="4B1BF240" w:rsidR="007156EF" w:rsidRPr="00E4044D" w:rsidRDefault="00894344" w:rsidP="00F12F83">
      <w:pPr>
        <w:pStyle w:val="Akapitzlist"/>
        <w:widowControl/>
        <w:numPr>
          <w:ilvl w:val="0"/>
          <w:numId w:val="44"/>
        </w:numPr>
        <w:spacing w:after="160" w:line="252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044D">
        <w:rPr>
          <w:rFonts w:asciiTheme="minorHAnsi" w:hAnsiTheme="minorHAnsi" w:cstheme="minorHAnsi"/>
        </w:rPr>
        <w:t>Jako prawni opiekunowie O</w:t>
      </w:r>
      <w:r w:rsidR="00226AA3" w:rsidRPr="00E4044D">
        <w:rPr>
          <w:rFonts w:asciiTheme="minorHAnsi" w:hAnsiTheme="minorHAnsi" w:cstheme="minorHAnsi"/>
        </w:rPr>
        <w:t>świadczam</w:t>
      </w:r>
      <w:r w:rsidRPr="00E4044D">
        <w:rPr>
          <w:rFonts w:asciiTheme="minorHAnsi" w:hAnsiTheme="minorHAnsi" w:cstheme="minorHAnsi"/>
        </w:rPr>
        <w:t>y</w:t>
      </w:r>
      <w:r w:rsidR="00226AA3" w:rsidRPr="00E4044D">
        <w:rPr>
          <w:rFonts w:asciiTheme="minorHAnsi" w:hAnsiTheme="minorHAnsi" w:cstheme="minorHAnsi"/>
        </w:rPr>
        <w:t>, że osobą odpowiedzialn</w:t>
      </w:r>
      <w:r w:rsidRPr="00E4044D">
        <w:rPr>
          <w:rFonts w:asciiTheme="minorHAnsi" w:hAnsiTheme="minorHAnsi" w:cstheme="minorHAnsi"/>
        </w:rPr>
        <w:t>ą</w:t>
      </w:r>
      <w:r w:rsidR="00226AA3" w:rsidRPr="00E4044D">
        <w:rPr>
          <w:rFonts w:asciiTheme="minorHAnsi" w:hAnsiTheme="minorHAnsi" w:cstheme="minorHAnsi"/>
        </w:rPr>
        <w:t xml:space="preserve"> za dziecko</w:t>
      </w:r>
      <w:r w:rsidR="004C0DDB" w:rsidRPr="00E4044D">
        <w:rPr>
          <w:rFonts w:asciiTheme="minorHAnsi" w:hAnsiTheme="minorHAnsi" w:cstheme="minorHAnsi"/>
        </w:rPr>
        <w:t xml:space="preserve"> </w:t>
      </w:r>
      <w:r w:rsidR="00226AA3" w:rsidRPr="00E4044D">
        <w:rPr>
          <w:rFonts w:asciiTheme="minorHAnsi" w:hAnsiTheme="minorHAnsi" w:cstheme="minorHAnsi"/>
        </w:rPr>
        <w:t xml:space="preserve">w czasie </w:t>
      </w:r>
      <w:r w:rsidR="00E4044D">
        <w:rPr>
          <w:rFonts w:asciiTheme="minorHAnsi" w:hAnsiTheme="minorHAnsi" w:cstheme="minorHAnsi"/>
        </w:rPr>
        <w:t>Przeglądu</w:t>
      </w:r>
      <w:r w:rsidR="00226AA3" w:rsidRPr="00E4044D">
        <w:rPr>
          <w:rFonts w:asciiTheme="minorHAnsi" w:hAnsiTheme="minorHAnsi" w:cstheme="minorHAnsi"/>
        </w:rPr>
        <w:t xml:space="preserve">, organizowanym przez Podlaski Instytut Kultury w Białymstoku jest instruktor grupy. </w:t>
      </w:r>
    </w:p>
    <w:p w14:paraId="5D8AF10E" w14:textId="77777777" w:rsidR="007156EF" w:rsidRPr="00E4044D" w:rsidRDefault="007156EF" w:rsidP="00E4044D">
      <w:pPr>
        <w:pStyle w:val="Akapitzlist"/>
        <w:widowControl/>
        <w:spacing w:after="160" w:line="252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FC120AF" w14:textId="570EEFAA" w:rsidR="00226AA3" w:rsidRPr="00E4044D" w:rsidRDefault="00894344" w:rsidP="00E4044D">
      <w:pPr>
        <w:pStyle w:val="Akapitzlist"/>
        <w:widowControl/>
        <w:spacing w:after="160" w:line="252" w:lineRule="auto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044D">
        <w:rPr>
          <w:rFonts w:asciiTheme="minorHAnsi" w:hAnsiTheme="minorHAnsi" w:cstheme="minorHAnsi"/>
        </w:rPr>
        <w:t>Oświadczeni</w:t>
      </w:r>
      <w:r w:rsidR="007156EF" w:rsidRPr="00E4044D">
        <w:rPr>
          <w:rFonts w:asciiTheme="minorHAnsi" w:hAnsiTheme="minorHAnsi" w:cstheme="minorHAnsi"/>
        </w:rPr>
        <w:t>a</w:t>
      </w:r>
      <w:r w:rsidRPr="00E4044D">
        <w:rPr>
          <w:rFonts w:asciiTheme="minorHAnsi" w:hAnsiTheme="minorHAnsi" w:cstheme="minorHAnsi"/>
        </w:rPr>
        <w:t xml:space="preserve"> potwierdza odręczny podpis w tabeli poniżej (Oświadczenie)</w:t>
      </w:r>
      <w:r w:rsidR="007156EF" w:rsidRPr="00E4044D">
        <w:rPr>
          <w:rFonts w:asciiTheme="minorHAnsi" w:hAnsiTheme="minorHAnsi" w:cstheme="minorHAnsi"/>
        </w:rPr>
        <w:t xml:space="preserve">. </w:t>
      </w:r>
    </w:p>
    <w:p w14:paraId="03CD2C7D" w14:textId="77777777" w:rsidR="00226AA3" w:rsidRPr="00E222E9" w:rsidRDefault="00226AA3" w:rsidP="00226AA3">
      <w:pPr>
        <w:widowControl w:val="0"/>
        <w:suppressAutoHyphens/>
        <w:spacing w:after="0" w:line="276" w:lineRule="auto"/>
        <w:rPr>
          <w:rFonts w:asciiTheme="minorHAnsi" w:eastAsia="Tahoma" w:hAnsiTheme="minorHAnsi" w:cstheme="minorHAnsi"/>
          <w:b/>
          <w:kern w:val="1"/>
          <w:lang w:eastAsia="ar-SA"/>
        </w:rPr>
      </w:pPr>
    </w:p>
    <w:p w14:paraId="6D77197C" w14:textId="2E70EC03" w:rsidR="00226AA3" w:rsidRDefault="00226AA3">
      <w:pPr>
        <w:spacing w:after="0" w:line="240" w:lineRule="auto"/>
        <w:rPr>
          <w:rFonts w:asciiTheme="minorHAnsi" w:eastAsia="SimSun" w:hAnsiTheme="minorHAnsi" w:cstheme="minorHAnsi"/>
          <w:b/>
          <w:lang w:val="pl" w:eastAsia="zh-CN"/>
        </w:rPr>
      </w:pPr>
      <w:r>
        <w:rPr>
          <w:rFonts w:asciiTheme="minorHAnsi" w:eastAsia="SimSun" w:hAnsiTheme="minorHAnsi" w:cstheme="minorHAnsi"/>
          <w:b/>
          <w:lang w:val="pl" w:eastAsia="zh-CN"/>
        </w:rPr>
        <w:br w:type="page"/>
      </w:r>
    </w:p>
    <w:p w14:paraId="3D1AF2D3" w14:textId="65B89A15" w:rsidR="00226AA3" w:rsidRPr="00E4044D" w:rsidRDefault="00CC492D" w:rsidP="00226AA3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Cs/>
          <w:lang w:val="pl" w:eastAsia="zh-CN"/>
        </w:rPr>
      </w:pPr>
      <w:r w:rsidRPr="00E4044D">
        <w:rPr>
          <w:rFonts w:asciiTheme="minorHAnsi" w:eastAsia="SimSun" w:hAnsiTheme="minorHAnsi" w:cstheme="minorHAnsi"/>
          <w:bCs/>
          <w:lang w:val="pl" w:eastAsia="zh-CN"/>
        </w:rPr>
        <w:lastRenderedPageBreak/>
        <w:t xml:space="preserve">Oświadczenie dotyczące </w:t>
      </w:r>
      <w:r w:rsidRPr="00E4044D">
        <w:rPr>
          <w:rFonts w:asciiTheme="minorHAnsi" w:eastAsia="SimSun" w:hAnsiTheme="minorHAnsi" w:cstheme="minorHAnsi"/>
          <w:b/>
          <w:u w:val="single"/>
          <w:lang w:val="pl" w:eastAsia="zh-CN"/>
        </w:rPr>
        <w:t>akceptacji Regulaminu</w:t>
      </w:r>
      <w:r w:rsidRPr="00E4044D">
        <w:rPr>
          <w:rFonts w:asciiTheme="minorHAnsi" w:eastAsia="SimSun" w:hAnsiTheme="minorHAnsi" w:cstheme="minorHAnsi"/>
          <w:b/>
          <w:lang w:val="pl" w:eastAsia="zh-CN"/>
        </w:rPr>
        <w:t xml:space="preserve"> i </w:t>
      </w:r>
      <w:r w:rsidRPr="00E4044D">
        <w:rPr>
          <w:rFonts w:asciiTheme="minorHAnsi" w:eastAsia="SimSun" w:hAnsiTheme="minorHAnsi" w:cstheme="minorHAnsi"/>
          <w:b/>
          <w:u w:val="single"/>
          <w:lang w:val="pl" w:eastAsia="zh-CN"/>
        </w:rPr>
        <w:t>zapoznania się z informacją</w:t>
      </w:r>
      <w:r w:rsidRPr="00E4044D">
        <w:rPr>
          <w:rFonts w:asciiTheme="minorHAnsi" w:eastAsia="SimSun" w:hAnsiTheme="minorHAnsi" w:cstheme="minorHAnsi"/>
          <w:bCs/>
          <w:lang w:val="pl" w:eastAsia="zh-CN"/>
        </w:rPr>
        <w:t xml:space="preserve"> o przetwarzaniu danych osobowych w ramach udziału w V</w:t>
      </w:r>
      <w:r w:rsidR="00C55DD4" w:rsidRPr="00E4044D">
        <w:rPr>
          <w:rFonts w:asciiTheme="minorHAnsi" w:eastAsia="SimSun" w:hAnsiTheme="minorHAnsi" w:cstheme="minorHAnsi"/>
          <w:bCs/>
          <w:lang w:val="pl" w:eastAsia="zh-CN"/>
        </w:rPr>
        <w:t>I</w:t>
      </w:r>
      <w:r w:rsidRPr="00E4044D">
        <w:rPr>
          <w:rFonts w:asciiTheme="minorHAnsi" w:eastAsia="SimSun" w:hAnsiTheme="minorHAnsi" w:cstheme="minorHAnsi"/>
          <w:bCs/>
          <w:lang w:val="pl" w:eastAsia="zh-CN"/>
        </w:rPr>
        <w:t xml:space="preserve"> WOJEWÓDZKIEGO PRZEGLĄDU AMATORSKIEJ TWÓRCZOŚCI </w:t>
      </w:r>
      <w:r w:rsidR="00E4044D" w:rsidRPr="00E4044D">
        <w:rPr>
          <w:rFonts w:asciiTheme="minorHAnsi" w:eastAsia="SimSun" w:hAnsiTheme="minorHAnsi" w:cstheme="minorHAnsi"/>
          <w:bCs/>
          <w:lang w:val="pl" w:eastAsia="zh-CN"/>
        </w:rPr>
        <w:t xml:space="preserve">TEATRALNEJ I SZTUK WIZUALNYCH </w:t>
      </w:r>
      <w:r w:rsidRPr="00E4044D">
        <w:rPr>
          <w:rFonts w:asciiTheme="minorHAnsi" w:eastAsia="SimSun" w:hAnsiTheme="minorHAnsi" w:cstheme="minorHAnsi"/>
          <w:bCs/>
          <w:lang w:val="pl" w:eastAsia="zh-CN"/>
        </w:rPr>
        <w:t>„PIKtoGRAmy”:</w:t>
      </w:r>
      <w:r w:rsidR="00E4044D" w:rsidRPr="00E4044D">
        <w:rPr>
          <w:rStyle w:val="Odwoanieprzypisudolnego"/>
          <w:rFonts w:eastAsia="SimSun"/>
          <w:bCs/>
          <w:lang w:val="pl" w:eastAsia="zh-CN"/>
        </w:rPr>
        <w:footnoteReference w:id="1"/>
      </w:r>
    </w:p>
    <w:tbl>
      <w:tblPr>
        <w:tblpPr w:leftFromText="141" w:rightFromText="141" w:vertAnchor="text" w:horzAnchor="margin" w:tblpXSpec="center" w:tblpY="268"/>
        <w:tblW w:w="9039" w:type="dxa"/>
        <w:tblLayout w:type="fixed"/>
        <w:tblLook w:val="0000" w:firstRow="0" w:lastRow="0" w:firstColumn="0" w:lastColumn="0" w:noHBand="0" w:noVBand="0"/>
      </w:tblPr>
      <w:tblGrid>
        <w:gridCol w:w="847"/>
        <w:gridCol w:w="4111"/>
        <w:gridCol w:w="4081"/>
      </w:tblGrid>
      <w:tr w:rsidR="00226AA3" w:rsidRPr="00F07D1A" w14:paraId="5CCC1C16" w14:textId="77777777" w:rsidTr="00E222E9">
        <w:trPr>
          <w:trHeight w:val="24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D199619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lang w:val="pl" w:eastAsia="zh-CN"/>
              </w:rPr>
            </w:pP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>Lp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99FEDDD" w14:textId="1B1D7245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lang w:val="pl" w:eastAsia="zh-CN"/>
              </w:rPr>
            </w:pP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Imię i nazwisko </w:t>
            </w:r>
            <w:r>
              <w:rPr>
                <w:rFonts w:asciiTheme="minorHAnsi" w:eastAsia="SimSun" w:hAnsiTheme="minorHAnsi" w:cstheme="minorHAnsi"/>
                <w:b/>
                <w:lang w:val="pl" w:eastAsia="zh-CN"/>
              </w:rPr>
              <w:t>członka grupy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774F446" w14:textId="45803C3B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lang w:val="pl" w:eastAsia="zh-CN"/>
              </w:rPr>
            </w:pP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Czytelny podpis </w:t>
            </w:r>
            <w:r>
              <w:rPr>
                <w:rFonts w:asciiTheme="minorHAnsi" w:eastAsia="SimSun" w:hAnsiTheme="minorHAnsi" w:cstheme="minorHAnsi"/>
                <w:b/>
                <w:lang w:val="pl" w:eastAsia="zh-CN"/>
              </w:rPr>
              <w:t>członka grup</w:t>
            </w:r>
            <w:r w:rsidR="00CA28FA">
              <w:rPr>
                <w:rFonts w:asciiTheme="minorHAnsi" w:eastAsia="SimSun" w:hAnsiTheme="minorHAnsi" w:cstheme="minorHAnsi"/>
                <w:b/>
                <w:lang w:val="pl" w:eastAsia="zh-CN"/>
              </w:rPr>
              <w:t>y lub</w:t>
            </w:r>
            <w:r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 </w:t>
            </w: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 rodzica /opiekuna prawnego</w:t>
            </w:r>
          </w:p>
        </w:tc>
      </w:tr>
      <w:tr w:rsidR="00226AA3" w:rsidRPr="00F07D1A" w14:paraId="529200DA" w14:textId="77777777" w:rsidTr="00E222E9">
        <w:trPr>
          <w:trHeight w:val="60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D5E5F2C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75D30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2DAEA6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1CEC7B99" w14:textId="77777777" w:rsidTr="00E222E9">
        <w:trPr>
          <w:trHeight w:val="18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637906C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AC684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D298552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455A8A75" w14:textId="77777777" w:rsidTr="00E222E9">
        <w:trPr>
          <w:trHeight w:val="5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4E6A22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4A741D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1556D9B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6DF5BA25" w14:textId="77777777" w:rsidTr="00E222E9">
        <w:trPr>
          <w:trHeight w:val="55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D7E785B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7DC15CC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3D0BAE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59C2F48F" w14:textId="77777777" w:rsidTr="00E222E9">
        <w:trPr>
          <w:trHeight w:val="55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6F31688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6B400E6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29358D0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56B65B3F" w14:textId="77777777" w:rsidTr="00E222E9">
        <w:trPr>
          <w:trHeight w:val="54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72CF95A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66BEA7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ACAEB0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3E781E0F" w14:textId="77777777" w:rsidTr="00E222E9">
        <w:trPr>
          <w:trHeight w:val="56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D75A67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B3E514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680AED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4A24542D" w14:textId="77777777" w:rsidTr="00E222E9">
        <w:trPr>
          <w:trHeight w:val="56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25F7F3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5D83A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D6516B1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ED5C204" w14:textId="77777777" w:rsidTr="00E222E9">
        <w:trPr>
          <w:trHeight w:val="54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EBE0DF3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2A07AF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758756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2C98F5F5" w14:textId="77777777" w:rsidTr="00E222E9">
        <w:trPr>
          <w:trHeight w:val="5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80C9C7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C9A539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ED42B95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ED0536B" w14:textId="77777777" w:rsidTr="00E222E9">
        <w:trPr>
          <w:trHeight w:val="55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20712E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EA2958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E4F2F25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48CD8FEF" w14:textId="77777777" w:rsidTr="00E222E9">
        <w:trPr>
          <w:trHeight w:val="55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1CF374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B4A334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AE5B13F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5B21852C" w14:textId="77777777" w:rsidTr="00E222E9">
        <w:trPr>
          <w:trHeight w:val="56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11799B2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6FFB4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07ED25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F48C56E" w14:textId="77777777" w:rsidTr="00E222E9">
        <w:trPr>
          <w:trHeight w:val="56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FED5EE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61E95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D41C5A9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6464951F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CAC920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F92CB5B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D905047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577C55DB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1B9C498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EB7B823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1FE40A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41DF31C7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F6A712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7448B0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415580A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1149A467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857756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3FE220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6D2D531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0CC651F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134B099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67CBB9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1FF78DC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4E67BF3B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4FF788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2D7E8C2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009434E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283F2548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D20279A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9C31BC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42CDDA0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29FB750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86130D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7958FAC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B58AEE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CC57FA0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4482C4A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D7DD84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759D823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598A5362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BDC67D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746713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A3308C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26DF4E29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ADBF5A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92B6FC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582D2D7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1E51F160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FC63C61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3074C00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9FB7204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18749CD2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8A5B542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8278676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F5E1C6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1791CA6A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CB0F25D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B4EBDF7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6DA80F3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13C42830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F0EF9B5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C8E6D3F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F01D13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226AA3" w:rsidRPr="00F07D1A" w14:paraId="0D19D250" w14:textId="77777777" w:rsidTr="00E222E9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4680EB" w14:textId="77777777" w:rsidR="00226AA3" w:rsidRPr="00F07D1A" w:rsidRDefault="00226AA3" w:rsidP="00E222E9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6CC9C27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8F4368" w14:textId="77777777" w:rsidR="00226AA3" w:rsidRPr="00F07D1A" w:rsidRDefault="00226AA3" w:rsidP="00E222E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</w:tbl>
    <w:p w14:paraId="32A5FF43" w14:textId="77777777" w:rsidR="00226AA3" w:rsidRPr="00F07D1A" w:rsidRDefault="00226AA3" w:rsidP="00226AA3">
      <w:pPr>
        <w:autoSpaceDE w:val="0"/>
        <w:autoSpaceDN w:val="0"/>
        <w:adjustRightInd w:val="0"/>
        <w:spacing w:after="0" w:line="360" w:lineRule="auto"/>
        <w:rPr>
          <w:rFonts w:asciiTheme="minorHAnsi" w:eastAsia="SimSun" w:hAnsiTheme="minorHAnsi" w:cstheme="minorHAnsi"/>
          <w:lang w:val="pl" w:eastAsia="zh-CN"/>
        </w:rPr>
      </w:pPr>
    </w:p>
    <w:p w14:paraId="409CC2A2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2F3C43C4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4DAB92CA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7626B260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25C8E950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73F1B5CF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086E58AF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7E188896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52D9E0ED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34236DC7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397DD9DC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50D57601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77F53201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675A4CA5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1003B910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0957C134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185F90F2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64DB6B7A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18B707EE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6C477BA6" w14:textId="77777777" w:rsidR="00CA28FA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634B0FEB" w14:textId="77777777" w:rsidR="00CA28FA" w:rsidRPr="00E4044D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/>
          <w:lang w:val="pl" w:eastAsia="zh-CN"/>
        </w:rPr>
      </w:pPr>
    </w:p>
    <w:p w14:paraId="0F6733D7" w14:textId="71C94F00" w:rsidR="00CA28FA" w:rsidRPr="00E4044D" w:rsidRDefault="00CA28FA" w:rsidP="00CA28F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SimSun" w:hAnsiTheme="minorHAnsi" w:cstheme="minorHAnsi"/>
          <w:bCs/>
          <w:lang w:val="pl" w:eastAsia="zh-CN"/>
        </w:rPr>
      </w:pPr>
      <w:r w:rsidRPr="00E4044D">
        <w:rPr>
          <w:rFonts w:asciiTheme="minorHAnsi" w:eastAsia="SimSun" w:hAnsiTheme="minorHAnsi" w:cstheme="minorHAnsi"/>
          <w:bCs/>
          <w:lang w:val="pl" w:eastAsia="zh-CN"/>
        </w:rPr>
        <w:t xml:space="preserve">Oświadczenie </w:t>
      </w:r>
      <w:r w:rsidRPr="00E4044D">
        <w:rPr>
          <w:rFonts w:asciiTheme="minorHAnsi" w:eastAsia="SimSun" w:hAnsiTheme="minorHAnsi" w:cstheme="minorHAnsi"/>
          <w:b/>
          <w:lang w:val="pl" w:eastAsia="zh-CN"/>
        </w:rPr>
        <w:t xml:space="preserve">dotyczące </w:t>
      </w:r>
      <w:r w:rsidRPr="00E4044D">
        <w:rPr>
          <w:rFonts w:asciiTheme="minorHAnsi" w:eastAsia="SimSun" w:hAnsiTheme="minorHAnsi" w:cstheme="minorHAnsi"/>
          <w:b/>
          <w:u w:val="single"/>
          <w:lang w:val="pl" w:eastAsia="zh-CN"/>
        </w:rPr>
        <w:t>zgody na przetwarzanie wizerunku</w:t>
      </w:r>
      <w:r w:rsidRPr="00E4044D">
        <w:rPr>
          <w:rFonts w:asciiTheme="minorHAnsi" w:eastAsia="SimSun" w:hAnsiTheme="minorHAnsi" w:cstheme="minorHAnsi"/>
          <w:b/>
          <w:lang w:val="pl" w:eastAsia="zh-CN"/>
        </w:rPr>
        <w:t xml:space="preserve"> uczestnika / opiekuna prawnego</w:t>
      </w:r>
      <w:r w:rsidRPr="00E4044D">
        <w:rPr>
          <w:rFonts w:asciiTheme="minorHAnsi" w:eastAsia="SimSun" w:hAnsiTheme="minorHAnsi" w:cstheme="minorHAnsi"/>
          <w:bCs/>
          <w:lang w:val="pl" w:eastAsia="zh-CN"/>
        </w:rPr>
        <w:t xml:space="preserve"> w ramach udziału w VI WOJEWÓDZKIEGO PRZEGLĄDU AMATORSKIEJ TWÓRCZOŚCI</w:t>
      </w:r>
      <w:r w:rsidR="00E4044D" w:rsidRPr="00E4044D">
        <w:rPr>
          <w:rFonts w:asciiTheme="minorHAnsi" w:eastAsia="SimSun" w:hAnsiTheme="minorHAnsi" w:cstheme="minorHAnsi"/>
          <w:bCs/>
          <w:lang w:val="pl" w:eastAsia="zh-CN"/>
        </w:rPr>
        <w:t xml:space="preserve"> TEATRALNEJ I SZTUK WIZUALNYCH </w:t>
      </w:r>
      <w:r w:rsidRPr="00E4044D">
        <w:rPr>
          <w:rFonts w:asciiTheme="minorHAnsi" w:eastAsia="SimSun" w:hAnsiTheme="minorHAnsi" w:cstheme="minorHAnsi"/>
          <w:bCs/>
          <w:lang w:val="pl" w:eastAsia="zh-CN"/>
        </w:rPr>
        <w:t xml:space="preserve"> „PIKtoGRAmy”. Odręcznie złożony podpis potwierdza wyrażenie zgody </w:t>
      </w:r>
      <w:r w:rsidRPr="00E4044D">
        <w:rPr>
          <w:rFonts w:asciiTheme="minorHAnsi" w:hAnsiTheme="minorHAnsi" w:cstheme="minorHAnsi"/>
          <w:bCs/>
        </w:rPr>
        <w:t>na nieodpłatne, wielokrotne wykorzystanie i rozpowszechnianie wizerunku i artystycznych wykonań grupy. Niniejsza zgoda obejmuje wykorzystanie, utrwalanie, obróbkę, powielanie oraz rozpowszechnianie Materiałów lub ich fragmentów za pośrednictwem dowolnej techniki metody przez Podlaski Instytut Kultury w Białymstoku bez ograniczeń czasowych i terytorialnych</w:t>
      </w:r>
      <w:r w:rsidRPr="00E4044D">
        <w:rPr>
          <w:rFonts w:asciiTheme="minorHAnsi" w:eastAsia="SimSun" w:hAnsiTheme="minorHAnsi" w:cstheme="minorHAnsi"/>
          <w:bCs/>
          <w:lang w:val="pl" w:eastAsia="zh-CN"/>
        </w:rPr>
        <w:t>:</w:t>
      </w:r>
      <w:r w:rsidR="00E4044D">
        <w:rPr>
          <w:rStyle w:val="Odwoanieprzypisudolnego"/>
          <w:rFonts w:eastAsia="SimSun"/>
          <w:bCs/>
          <w:lang w:val="pl" w:eastAsia="zh-CN"/>
        </w:rPr>
        <w:footnoteReference w:id="2"/>
      </w:r>
    </w:p>
    <w:tbl>
      <w:tblPr>
        <w:tblpPr w:leftFromText="141" w:rightFromText="141" w:vertAnchor="text" w:horzAnchor="margin" w:tblpXSpec="center" w:tblpY="268"/>
        <w:tblW w:w="9039" w:type="dxa"/>
        <w:tblLayout w:type="fixed"/>
        <w:tblLook w:val="0000" w:firstRow="0" w:lastRow="0" w:firstColumn="0" w:lastColumn="0" w:noHBand="0" w:noVBand="0"/>
      </w:tblPr>
      <w:tblGrid>
        <w:gridCol w:w="847"/>
        <w:gridCol w:w="4111"/>
        <w:gridCol w:w="4081"/>
      </w:tblGrid>
      <w:tr w:rsidR="00CA28FA" w:rsidRPr="00F07D1A" w14:paraId="014E1E3B" w14:textId="77777777" w:rsidTr="00C53F4D">
        <w:trPr>
          <w:trHeight w:val="24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3C895D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lang w:val="pl" w:eastAsia="zh-CN"/>
              </w:rPr>
            </w:pP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>Lp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E6E687B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lang w:val="pl" w:eastAsia="zh-CN"/>
              </w:rPr>
            </w:pP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Imię i nazwisko </w:t>
            </w:r>
            <w:r>
              <w:rPr>
                <w:rFonts w:asciiTheme="minorHAnsi" w:eastAsia="SimSun" w:hAnsiTheme="minorHAnsi" w:cstheme="minorHAnsi"/>
                <w:b/>
                <w:lang w:val="pl" w:eastAsia="zh-CN"/>
              </w:rPr>
              <w:t>członka grupy</w:t>
            </w: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CAB439F" w14:textId="12E6E78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b/>
                <w:lang w:val="pl" w:eastAsia="zh-CN"/>
              </w:rPr>
            </w:pP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Czytelny podpis </w:t>
            </w:r>
            <w:r>
              <w:rPr>
                <w:rFonts w:asciiTheme="minorHAnsi" w:eastAsia="SimSun" w:hAnsiTheme="minorHAnsi" w:cstheme="minorHAnsi"/>
                <w:b/>
                <w:lang w:val="pl" w:eastAsia="zh-CN"/>
              </w:rPr>
              <w:t>członka grupy lub</w:t>
            </w:r>
            <w:r w:rsidRPr="00F07D1A">
              <w:rPr>
                <w:rFonts w:asciiTheme="minorHAnsi" w:eastAsia="SimSun" w:hAnsiTheme="minorHAnsi" w:cstheme="minorHAnsi"/>
                <w:b/>
                <w:lang w:val="pl" w:eastAsia="zh-CN"/>
              </w:rPr>
              <w:t xml:space="preserve"> rodzica /opiekuna prawnego</w:t>
            </w:r>
          </w:p>
        </w:tc>
      </w:tr>
      <w:tr w:rsidR="00CA28FA" w:rsidRPr="00F07D1A" w14:paraId="45054B02" w14:textId="77777777" w:rsidTr="00C53F4D">
        <w:trPr>
          <w:trHeight w:val="602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EA6D77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876324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9733D59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1753CEF5" w14:textId="77777777" w:rsidTr="00C53F4D">
        <w:trPr>
          <w:trHeight w:val="18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71B7719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B4DF15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CDF2322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3B4878E1" w14:textId="77777777" w:rsidTr="00C53F4D">
        <w:trPr>
          <w:trHeight w:val="5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5374D5F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9FEA1D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2E521A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33669B58" w14:textId="77777777" w:rsidTr="00C53F4D">
        <w:trPr>
          <w:trHeight w:val="55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522395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2BEEC8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8745ED3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293D2712" w14:textId="77777777" w:rsidTr="00C53F4D">
        <w:trPr>
          <w:trHeight w:val="55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2625EE2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DEA46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559B8D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653250DF" w14:textId="77777777" w:rsidTr="00C53F4D">
        <w:trPr>
          <w:trHeight w:val="547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A10B5E2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E1E6F80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A8578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6C0F1451" w14:textId="77777777" w:rsidTr="00C53F4D">
        <w:trPr>
          <w:trHeight w:val="56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65566C2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5401F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2DBF9E9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0B4EADB2" w14:textId="77777777" w:rsidTr="00C53F4D">
        <w:trPr>
          <w:trHeight w:val="56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98B5BDE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50119E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4C09631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7E66CFFE" w14:textId="77777777" w:rsidTr="00C53F4D">
        <w:trPr>
          <w:trHeight w:val="54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46A3B9C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A7DC77B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65AA489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614E43D2" w14:textId="77777777" w:rsidTr="00C53F4D">
        <w:trPr>
          <w:trHeight w:val="56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463444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54FEB3F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00A1DD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4D183D06" w14:textId="77777777" w:rsidTr="00C53F4D">
        <w:trPr>
          <w:trHeight w:val="559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28CB365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ACAF6F1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7705FCF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4C8EC694" w14:textId="77777777" w:rsidTr="00C53F4D">
        <w:trPr>
          <w:trHeight w:val="553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E9EB31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9F092BC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3A31A1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454F6C96" w14:textId="77777777" w:rsidTr="00C53F4D">
        <w:trPr>
          <w:trHeight w:val="56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C64F47C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03EEEB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F19E3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13E4567B" w14:textId="77777777" w:rsidTr="00C53F4D">
        <w:trPr>
          <w:trHeight w:val="561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30590C9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901DC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ED31BF5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2ACD4CFE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9D6634F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0AC9122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748B17A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3CE5EDE9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10F848B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B5C7AEC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E492F0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65CFF166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E4CCA0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38AECD0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3ABEDD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254B80C1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6CBAE8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74B42DA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5086AD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0808D4CC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C9720C9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CD1B37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3DE73B0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40902C90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5D84FE1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7D464C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FED07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158DFDFF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60A6727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824310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79250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6EFF0CE6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355D6B7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F1ACB01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1EA926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50D747FC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99EB616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8BC3E6F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8B41D5D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39288CCC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F16829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135D006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87A5C01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51AB86AA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AE404E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EE5D42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20840D2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4BB12B2F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C5A0173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3F65C83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47EF38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51C9CC84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D27D05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413059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8C9D3A8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354810AD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5B7C0CA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6BE13F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6ACFBE4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688768FB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8B49531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2CC3232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EAE873F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  <w:tr w:rsidR="00CA28FA" w:rsidRPr="00F07D1A" w14:paraId="16075762" w14:textId="77777777" w:rsidTr="00C53F4D">
        <w:trPr>
          <w:trHeight w:val="555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D35102" w14:textId="77777777" w:rsidR="00CA28FA" w:rsidRPr="00F07D1A" w:rsidRDefault="00CA28FA" w:rsidP="00CA28FA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eastAsia="SimSun" w:hAnsiTheme="minorHAnsi" w:cstheme="minorHAnsi"/>
                <w:sz w:val="22"/>
                <w:szCs w:val="22"/>
                <w:lang w:val="pl" w:eastAsia="zh-CN"/>
              </w:rPr>
            </w:pP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ED77BD1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  <w:tc>
          <w:tcPr>
            <w:tcW w:w="40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BB5BC58" w14:textId="77777777" w:rsidR="00CA28FA" w:rsidRPr="00F07D1A" w:rsidRDefault="00CA28FA" w:rsidP="00C53F4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SimSun" w:hAnsiTheme="minorHAnsi" w:cstheme="minorHAnsi"/>
                <w:lang w:val="pl" w:eastAsia="zh-CN"/>
              </w:rPr>
            </w:pPr>
          </w:p>
        </w:tc>
      </w:tr>
    </w:tbl>
    <w:p w14:paraId="571A9544" w14:textId="77777777" w:rsidR="00CA28FA" w:rsidRDefault="00CA28FA" w:rsidP="00226AA3">
      <w:pPr>
        <w:spacing w:line="480" w:lineRule="auto"/>
        <w:jc w:val="both"/>
        <w:rPr>
          <w:rFonts w:asciiTheme="minorHAnsi" w:hAnsiTheme="minorHAnsi" w:cstheme="minorHAnsi"/>
        </w:rPr>
      </w:pPr>
    </w:p>
    <w:p w14:paraId="253E69A9" w14:textId="256BC932" w:rsidR="00226AA3" w:rsidRPr="00F07D1A" w:rsidRDefault="00226AA3" w:rsidP="00226AA3">
      <w:pPr>
        <w:spacing w:line="480" w:lineRule="auto"/>
        <w:jc w:val="both"/>
        <w:rPr>
          <w:rFonts w:asciiTheme="minorHAnsi" w:hAnsiTheme="minorHAnsi" w:cstheme="minorHAnsi"/>
        </w:rPr>
      </w:pPr>
      <w:r w:rsidRPr="00F07D1A">
        <w:rPr>
          <w:rFonts w:asciiTheme="minorHAnsi" w:hAnsiTheme="minorHAnsi" w:cstheme="minorHAnsi"/>
        </w:rPr>
        <w:t>Nagrodę przyznaną Zespołowi ................................................................ proszę przekazać na rachunek bankowy Nr.........................................................................................................</w:t>
      </w:r>
    </w:p>
    <w:p w14:paraId="66683456" w14:textId="77777777" w:rsidR="00226AA3" w:rsidRPr="00F07D1A" w:rsidRDefault="00226AA3" w:rsidP="00226AA3">
      <w:pPr>
        <w:spacing w:line="480" w:lineRule="auto"/>
        <w:jc w:val="both"/>
        <w:rPr>
          <w:rFonts w:asciiTheme="minorHAnsi" w:hAnsiTheme="minorHAnsi" w:cstheme="minorHAnsi"/>
        </w:rPr>
      </w:pPr>
      <w:r w:rsidRPr="00F07D1A">
        <w:rPr>
          <w:rFonts w:asciiTheme="minorHAnsi" w:hAnsiTheme="minorHAnsi" w:cstheme="minorHAnsi"/>
        </w:rPr>
        <w:t>Imię i nazwisko/Firma..............................................................................................................</w:t>
      </w:r>
    </w:p>
    <w:p w14:paraId="46ACAD12" w14:textId="77777777" w:rsidR="00226AA3" w:rsidRPr="00F07D1A" w:rsidRDefault="00226AA3" w:rsidP="00226AA3">
      <w:pPr>
        <w:spacing w:line="480" w:lineRule="auto"/>
        <w:jc w:val="both"/>
        <w:rPr>
          <w:rFonts w:asciiTheme="minorHAnsi" w:hAnsiTheme="minorHAnsi" w:cstheme="minorHAnsi"/>
        </w:rPr>
      </w:pPr>
      <w:r w:rsidRPr="00F07D1A">
        <w:rPr>
          <w:rFonts w:asciiTheme="minorHAnsi" w:hAnsiTheme="minorHAnsi" w:cstheme="minorHAnsi"/>
        </w:rPr>
        <w:t>Adres.......................................................................................................................................</w:t>
      </w:r>
    </w:p>
    <w:p w14:paraId="128AF723" w14:textId="77777777" w:rsidR="00226AA3" w:rsidRDefault="00226AA3" w:rsidP="00226AA3">
      <w:pPr>
        <w:jc w:val="right"/>
        <w:rPr>
          <w:rFonts w:asciiTheme="minorHAnsi" w:hAnsiTheme="minorHAnsi" w:cstheme="minorHAnsi"/>
        </w:rPr>
      </w:pPr>
    </w:p>
    <w:p w14:paraId="0CCACDA8" w14:textId="77777777" w:rsidR="00226AA3" w:rsidRDefault="00226AA3" w:rsidP="00226AA3">
      <w:pPr>
        <w:jc w:val="right"/>
        <w:rPr>
          <w:rFonts w:asciiTheme="minorHAnsi" w:hAnsiTheme="minorHAnsi" w:cstheme="minorHAnsi"/>
        </w:rPr>
      </w:pPr>
    </w:p>
    <w:p w14:paraId="4CF63613" w14:textId="77777777" w:rsidR="00226AA3" w:rsidRDefault="00226AA3" w:rsidP="00226AA3">
      <w:pPr>
        <w:jc w:val="right"/>
        <w:rPr>
          <w:rFonts w:asciiTheme="minorHAnsi" w:hAnsiTheme="minorHAnsi" w:cstheme="minorHAnsi"/>
        </w:rPr>
      </w:pPr>
    </w:p>
    <w:p w14:paraId="69785F9B" w14:textId="5B404DD1" w:rsidR="00226AA3" w:rsidRPr="00F07D1A" w:rsidRDefault="00226AA3" w:rsidP="00226AA3">
      <w:pPr>
        <w:jc w:val="right"/>
        <w:rPr>
          <w:rFonts w:asciiTheme="minorHAnsi" w:hAnsiTheme="minorHAnsi" w:cstheme="minorHAnsi"/>
        </w:rPr>
      </w:pP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</w:r>
      <w:r w:rsidRPr="00F07D1A">
        <w:rPr>
          <w:rFonts w:asciiTheme="minorHAnsi" w:hAnsiTheme="minorHAnsi" w:cstheme="minorHAnsi"/>
        </w:rPr>
        <w:tab/>
        <w:t>......................................................................................</w:t>
      </w:r>
    </w:p>
    <w:p w14:paraId="49F8B5DE" w14:textId="77777777" w:rsidR="00226AA3" w:rsidRPr="00F07D1A" w:rsidRDefault="00226AA3" w:rsidP="00226AA3">
      <w:pPr>
        <w:widowControl w:val="0"/>
        <w:suppressAutoHyphens/>
        <w:spacing w:after="0" w:line="360" w:lineRule="auto"/>
        <w:jc w:val="right"/>
        <w:rPr>
          <w:rFonts w:asciiTheme="minorHAnsi" w:hAnsiTheme="minorHAnsi" w:cstheme="minorHAnsi"/>
        </w:rPr>
      </w:pPr>
      <w:r w:rsidRPr="00F07D1A">
        <w:rPr>
          <w:rFonts w:asciiTheme="minorHAnsi" w:hAnsiTheme="minorHAnsi" w:cstheme="minorHAnsi"/>
        </w:rPr>
        <w:t xml:space="preserve">(data i czytelny podpis </w:t>
      </w:r>
      <w:r w:rsidRPr="00F07D1A">
        <w:rPr>
          <w:rFonts w:asciiTheme="minorHAnsi" w:eastAsia="SimSun" w:hAnsiTheme="minorHAnsi" w:cstheme="minorHAnsi"/>
          <w:lang w:eastAsia="zh-CN"/>
        </w:rPr>
        <w:t>osoby upoważnionej do reprezentowania zespołu</w:t>
      </w:r>
      <w:r w:rsidRPr="00F07D1A">
        <w:rPr>
          <w:rFonts w:asciiTheme="minorHAnsi" w:hAnsiTheme="minorHAnsi" w:cstheme="minorHAnsi"/>
        </w:rPr>
        <w:t>)</w:t>
      </w:r>
    </w:p>
    <w:p w14:paraId="11B9DEE3" w14:textId="784E07B9" w:rsidR="00226AA3" w:rsidRPr="00F07D1A" w:rsidRDefault="00226AA3" w:rsidP="00226AA3">
      <w:pPr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rPr>
          <w:rFonts w:asciiTheme="minorHAnsi" w:eastAsia="SimSun" w:hAnsiTheme="minorHAnsi" w:cstheme="minorHAnsi"/>
          <w:lang w:val="pl" w:eastAsia="zh-CN"/>
        </w:rPr>
      </w:pPr>
    </w:p>
    <w:p w14:paraId="77DD0F12" w14:textId="77777777" w:rsidR="00226AA3" w:rsidRPr="00E222E9" w:rsidRDefault="00226AA3" w:rsidP="00226AA3">
      <w:pPr>
        <w:spacing w:after="0" w:line="240" w:lineRule="auto"/>
        <w:jc w:val="both"/>
        <w:rPr>
          <w:rFonts w:asciiTheme="minorHAnsi" w:eastAsia="Times New Roman" w:hAnsiTheme="minorHAnsi" w:cstheme="minorHAnsi"/>
          <w:i/>
          <w:shd w:val="clear" w:color="auto" w:fill="FFFFFF"/>
          <w:lang w:eastAsia="pl-PL"/>
        </w:rPr>
      </w:pPr>
    </w:p>
    <w:p w14:paraId="76982956" w14:textId="77777777" w:rsidR="00226AA3" w:rsidRPr="00E222E9" w:rsidRDefault="00226AA3" w:rsidP="00E4044D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666666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color w:val="000000"/>
          <w:lang w:eastAsia="pl-PL"/>
        </w:rPr>
        <w:t>OGÓLNA KLAUZULA DOTYCZĄCA OCHRONY DANYCH OSOBOWYCH</w:t>
      </w:r>
    </w:p>
    <w:p w14:paraId="4676B590" w14:textId="1FD1B26B" w:rsidR="00226AA3" w:rsidRPr="00E222E9" w:rsidRDefault="00B86120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bookmarkStart w:id="1" w:name="_Hlk189489083"/>
      <w:r>
        <w:rPr>
          <w:rFonts w:asciiTheme="minorHAnsi" w:eastAsia="Times New Roman" w:hAnsiTheme="minorHAnsi" w:cstheme="minorHAnsi"/>
          <w:i/>
          <w:iCs/>
          <w:lang w:eastAsia="pl-PL"/>
        </w:rPr>
        <w:t>Na podstawie art. 13 ust. 1 i 2</w:t>
      </w:r>
      <w:r w:rsidR="00226AA3" w:rsidRPr="00E222E9">
        <w:rPr>
          <w:rFonts w:asciiTheme="minorHAnsi" w:eastAsia="Times New Roman" w:hAnsiTheme="minorHAnsi" w:cstheme="minorHAnsi"/>
          <w:i/>
          <w:iCs/>
          <w:lang w:eastAsia="pl-PL"/>
        </w:rPr>
        <w:t xml:space="preserve"> rozporządzenia Parlamentu Europejskiego i Rady (UE) 2016/679 z dnia 27 kwietnia 2016 r. w sprawie ochrony osób fizycznych w związku z przetwarzaniem danych osobowych i w sprawie swobodnego przepływu takich danych oraz uchylenia dyrektywy 95/46/WE</w:t>
      </w:r>
      <w:r w:rsidR="00226AA3" w:rsidRPr="00E222E9">
        <w:rPr>
          <w:rFonts w:asciiTheme="minorHAnsi" w:eastAsia="Times New Roman" w:hAnsiTheme="minorHAnsi" w:cstheme="minorHAnsi"/>
          <w:lang w:eastAsia="pl-PL"/>
        </w:rPr>
        <w:t> (Ogólne rozporządzenie o ochronie danych), (Dz. Urz. UE. L z 2016 r. Nr 119, str. 1), zwanym dalej: RODO, informujemy:</w:t>
      </w:r>
    </w:p>
    <w:p w14:paraId="53202FC0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I. Administrator danych osobowych</w:t>
      </w:r>
    </w:p>
    <w:p w14:paraId="14D4BBCF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Administratorem Pani/Pana danych osobowych jest </w:t>
      </w:r>
      <w:r w:rsidRPr="00E222E9">
        <w:rPr>
          <w:rFonts w:asciiTheme="minorHAnsi" w:hAnsiTheme="minorHAnsi" w:cstheme="minorHAnsi"/>
          <w:shd w:val="clear" w:color="auto" w:fill="FFFFFF"/>
        </w:rPr>
        <w:t>Podlaski Instytut Kultury w Białymstoku mieszczący się przy ul. Jana Kilińskiego 8, 15-089 Białystok, NIP: 5421007120, REGON: 000276877, numer tel.: (85) 740 37 10, </w:t>
      </w:r>
      <w:r w:rsidRPr="00E222E9">
        <w:rPr>
          <w:rFonts w:asciiTheme="minorHAnsi" w:hAnsiTheme="minorHAnsi" w:cstheme="minorHAnsi"/>
          <w:bCs/>
          <w:shd w:val="clear" w:color="auto" w:fill="FFFFFF"/>
        </w:rPr>
        <w:t>www.pikpodlaskie.pl</w:t>
      </w:r>
      <w:r w:rsidRPr="00E222E9">
        <w:rPr>
          <w:rFonts w:asciiTheme="minorHAnsi" w:hAnsiTheme="minorHAnsi" w:cstheme="minorHAnsi"/>
          <w:shd w:val="clear" w:color="auto" w:fill="FFFFFF"/>
        </w:rPr>
        <w:t>.</w:t>
      </w:r>
    </w:p>
    <w:p w14:paraId="4035AC9F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II. Inspektor Ochrony Danych</w:t>
      </w:r>
    </w:p>
    <w:p w14:paraId="662C20FB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Wyznaczyliśmy Inspektora Ochrony Danych, z którym może się Pani/Pan skontaktować w sprawach ochrony swoich danych osobowych przez e-mail: </w:t>
      </w:r>
      <w:r w:rsidRPr="00E222E9">
        <w:rPr>
          <w:rFonts w:asciiTheme="minorHAnsi" w:eastAsia="Times New Roman" w:hAnsiTheme="minorHAnsi" w:cstheme="minorHAnsi"/>
          <w:u w:val="single"/>
          <w:lang w:eastAsia="pl-PL"/>
        </w:rPr>
        <w:t>iod@pikpodlaskie.pl</w:t>
      </w:r>
      <w:r w:rsidRPr="00E222E9">
        <w:rPr>
          <w:rFonts w:asciiTheme="minorHAnsi" w:eastAsia="Times New Roman" w:hAnsiTheme="minorHAnsi" w:cstheme="minorHAnsi"/>
          <w:lang w:eastAsia="pl-PL"/>
        </w:rPr>
        <w:t> lub pisemnie na adres naszej siedziby, wskazany w pkt. o nr I.</w:t>
      </w:r>
    </w:p>
    <w:p w14:paraId="45FA397D" w14:textId="77777777" w:rsidR="00226AA3" w:rsidRPr="00E222E9" w:rsidRDefault="00226AA3" w:rsidP="00226AA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III. Cele i podstawy przetwarzania danych osobowych</w:t>
      </w:r>
    </w:p>
    <w:p w14:paraId="2B7C575D" w14:textId="1E5098C3" w:rsidR="00226AA3" w:rsidRPr="00E222E9" w:rsidRDefault="00226AA3" w:rsidP="00E35F59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Dane osobowe przetwarzane będą w </w:t>
      </w:r>
      <w:r w:rsidR="00CC492D">
        <w:rPr>
          <w:rFonts w:asciiTheme="minorHAnsi" w:eastAsia="Times New Roman" w:hAnsiTheme="minorHAnsi" w:cstheme="minorHAnsi"/>
          <w:lang w:eastAsia="pl-PL"/>
        </w:rPr>
        <w:t>zakresie niezbędnym dla celów realizacji działalności kulturalnej PIK w ramach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wykonania zadań ustawowych oraz statutowych. Podanie przez Panią/Pana danych osobowych</w:t>
      </w:r>
      <w:r w:rsidR="00CC492D">
        <w:rPr>
          <w:rFonts w:asciiTheme="minorHAnsi" w:eastAsia="Times New Roman" w:hAnsiTheme="minorHAnsi" w:cstheme="minorHAnsi"/>
          <w:lang w:eastAsia="pl-PL"/>
        </w:rPr>
        <w:t xml:space="preserve"> zawartych w Formularzu </w:t>
      </w:r>
      <w:r w:rsidR="00E35F59">
        <w:rPr>
          <w:rFonts w:asciiTheme="minorHAnsi" w:eastAsia="Times New Roman" w:hAnsiTheme="minorHAnsi" w:cstheme="minorHAnsi"/>
          <w:lang w:eastAsia="pl-PL"/>
        </w:rPr>
        <w:t>Karcie zgłoszenia</w:t>
      </w:r>
      <w:r w:rsidR="00E35F59" w:rsidRPr="00E35F59">
        <w:t xml:space="preserve"> </w:t>
      </w:r>
      <w:r w:rsidR="00E35F59" w:rsidRPr="00E35F59">
        <w:rPr>
          <w:rFonts w:asciiTheme="minorHAnsi" w:eastAsia="Times New Roman" w:hAnsiTheme="minorHAnsi" w:cstheme="minorHAnsi"/>
          <w:lang w:eastAsia="pl-PL"/>
        </w:rPr>
        <w:t>V WOJEWÓDZKI PRZEGLĄD AMATORSKIEJ TWÓRCZOŚCI TEATRALNEJ „PIKtoGRAmy” 2025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(dalej także „Konkurs”)</w:t>
      </w:r>
      <w:r w:rsidRPr="00E222E9">
        <w:rPr>
          <w:rFonts w:asciiTheme="minorHAnsi" w:eastAsia="Times New Roman" w:hAnsiTheme="minorHAnsi" w:cstheme="minorHAnsi"/>
          <w:lang w:eastAsia="pl-PL"/>
        </w:rPr>
        <w:t>, w zależności od celu przetwarzania danych, może wynikać z postanowień ustawy lub umowy albo stanowić warunek zawarcia stosunku zobowiązaniowego.</w:t>
      </w:r>
    </w:p>
    <w:p w14:paraId="5C30544A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Podstawą prawną przetwarzania Pani/Pana danych osobowych jest w szczególności:</w:t>
      </w:r>
    </w:p>
    <w:p w14:paraId="451E7BFD" w14:textId="49C86469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95/46/WE, w tym</w:t>
      </w:r>
      <w:r w:rsidRPr="00E222E9">
        <w:rPr>
          <w:rFonts w:asciiTheme="minorHAnsi" w:eastAsia="Times New Roman" w:hAnsiTheme="minorHAnsi" w:cstheme="minorHAnsi"/>
          <w:lang w:eastAsia="pl-PL"/>
        </w:rPr>
        <w:t> 6 ust. 1 lit a)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– w przypadku danych przetwarzanych na podstawie zgody</w:t>
      </w:r>
      <w:r w:rsidR="002A6351">
        <w:rPr>
          <w:rFonts w:asciiTheme="minorHAnsi" w:eastAsia="Times New Roman" w:hAnsiTheme="minorHAnsi" w:cstheme="minorHAnsi"/>
          <w:lang w:eastAsia="pl-PL"/>
        </w:rPr>
        <w:t>,</w:t>
      </w:r>
      <w:r w:rsidR="00B86120">
        <w:rPr>
          <w:rFonts w:asciiTheme="minorHAnsi" w:eastAsia="Times New Roman" w:hAnsiTheme="minorHAnsi" w:cstheme="minorHAnsi"/>
          <w:lang w:eastAsia="pl-PL"/>
        </w:rPr>
        <w:t xml:space="preserve"> art. 6 ust. 1 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b)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– w przypadku danych przetwarzanych w celu zawarcia i wykonania umowy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, </w:t>
      </w:r>
      <w:r w:rsidR="00B86120"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c)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– w przypadku gdy przetwarzanie danych wynika z przepisów prawa, w szczególności przepisów podatkowo - finansowych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i </w:t>
      </w:r>
      <w:r w:rsidR="00B86120">
        <w:rPr>
          <w:rFonts w:asciiTheme="minorHAnsi" w:eastAsia="Times New Roman" w:hAnsiTheme="minorHAnsi" w:cstheme="minorHAnsi"/>
          <w:lang w:eastAsia="pl-PL"/>
        </w:rPr>
        <w:t xml:space="preserve">art. 6 ust. 1 </w:t>
      </w:r>
      <w:r w:rsidRPr="00E222E9">
        <w:rPr>
          <w:rFonts w:asciiTheme="minorHAnsi" w:eastAsia="Times New Roman" w:hAnsiTheme="minorHAnsi" w:cstheme="minorHAnsi"/>
          <w:lang w:eastAsia="pl-PL"/>
        </w:rPr>
        <w:t>e)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– w przypadku, gdy przetwarzanie </w:t>
      </w:r>
      <w:r w:rsidR="00E35F59" w:rsidRPr="00E35F59">
        <w:rPr>
          <w:rFonts w:asciiTheme="minorHAnsi" w:eastAsia="Times New Roman" w:hAnsiTheme="minorHAnsi" w:cstheme="minorHAnsi"/>
          <w:lang w:eastAsia="pl-PL"/>
        </w:rPr>
        <w:t>jest niezbędne do wykonania zadania realizowanego w interesie publicznym lub w ramach sprawowania władzy publicznej powierzonej administratorowi</w:t>
      </w:r>
      <w:r w:rsidRPr="00E222E9">
        <w:rPr>
          <w:rFonts w:asciiTheme="minorHAnsi" w:eastAsia="Times New Roman" w:hAnsiTheme="minorHAnsi" w:cstheme="minorHAnsi"/>
          <w:lang w:eastAsia="pl-PL"/>
        </w:rPr>
        <w:t>,</w:t>
      </w:r>
    </w:p>
    <w:p w14:paraId="3D878256" w14:textId="77777777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iCs/>
          <w:lang w:eastAsia="pl-PL"/>
        </w:rPr>
        <w:t>ustawa z dnia 25 października 1991 r. o organizowaniu i prowadzeniu działalności kulturalnej (Dz. U. z 2020 r. poz. 194 ze zm.),</w:t>
      </w:r>
    </w:p>
    <w:p w14:paraId="129FE686" w14:textId="77777777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10 maja 2018 r. o ochronie danych osobowych (Dz. U. z 2019 r., poz. 1781 ze zm.),</w:t>
      </w:r>
    </w:p>
    <w:p w14:paraId="1B5B6EE2" w14:textId="77777777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czerwca 1960 r. Kodeks postępowania administracyjnego (Dz. U. z 2018 r., poz. 2096 ze zm.),</w:t>
      </w:r>
    </w:p>
    <w:p w14:paraId="1DB9A387" w14:textId="77777777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6 września 2001 r. o dostępie do informacji publicznej (Dz. U. z 2019 r., poz. 1429 ze zm.),</w:t>
      </w:r>
    </w:p>
    <w:p w14:paraId="75C33A32" w14:textId="77777777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11 lipca 2014 r. o petycjach (Dz. U. z 2018 r., poz. 870 ze zm.),</w:t>
      </w:r>
    </w:p>
    <w:p w14:paraId="5D9C8D4B" w14:textId="77777777" w:rsidR="00226AA3" w:rsidRPr="00E222E9" w:rsidRDefault="00226AA3" w:rsidP="00226AA3">
      <w:pPr>
        <w:numPr>
          <w:ilvl w:val="0"/>
          <w:numId w:val="40"/>
        </w:numPr>
        <w:shd w:val="clear" w:color="auto" w:fill="FFFFFF"/>
        <w:spacing w:before="100" w:beforeAutospacing="1"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ustawa z dnia 14 lipca 1983 r. o narodowym zasobie archiwalnym i archiwach (Dz. U. z 2019 r. poz. 553 ze zm.).</w:t>
      </w:r>
    </w:p>
    <w:p w14:paraId="59E55D45" w14:textId="77777777" w:rsidR="00226AA3" w:rsidRPr="00E222E9" w:rsidRDefault="00226AA3" w:rsidP="00226AA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IV. Okres przechowywania danych</w:t>
      </w:r>
    </w:p>
    <w:p w14:paraId="4F3816E7" w14:textId="5E407D24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 xml:space="preserve">Pani/Pana dane osobowe będą przechowywane przez okres niezbędny na potrzeby </w:t>
      </w:r>
      <w:r w:rsidR="00E35F59">
        <w:rPr>
          <w:rFonts w:asciiTheme="minorHAnsi" w:eastAsia="Times New Roman" w:hAnsiTheme="minorHAnsi" w:cstheme="minorHAnsi"/>
          <w:lang w:eastAsia="pl-PL"/>
        </w:rPr>
        <w:t>przeprowadzenia konkursu</w:t>
      </w:r>
      <w:r w:rsidRPr="00E222E9">
        <w:rPr>
          <w:rFonts w:asciiTheme="minorHAnsi" w:eastAsia="Times New Roman" w:hAnsiTheme="minorHAnsi" w:cstheme="minorHAnsi"/>
          <w:lang w:eastAsia="pl-PL"/>
        </w:rPr>
        <w:t>,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a następnie przez czas wymagany przepisami prawa, czas przewidziany dla </w:t>
      </w:r>
      <w:r w:rsidRPr="00E222E9">
        <w:rPr>
          <w:rFonts w:asciiTheme="minorHAnsi" w:eastAsia="Times New Roman" w:hAnsiTheme="minorHAnsi" w:cstheme="minorHAnsi"/>
          <w:lang w:eastAsia="pl-PL"/>
        </w:rPr>
        <w:t>obrony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lub dochodzenia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roszczeń oraz zadań wynikających z ustaw szczególnych, w tym ustawy z dnia 14 lipca 1983 r. o narodowym zasobie archiwalnym i archiwach (Dz. U. z 2019 r. poz. 553 ze zm.) oraz zgodnie z wewnętrznymi instrukcjami Administratora. </w:t>
      </w:r>
    </w:p>
    <w:p w14:paraId="35D378E8" w14:textId="77777777" w:rsidR="00226AA3" w:rsidRPr="00E222E9" w:rsidRDefault="00226AA3" w:rsidP="00226AA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V. Odbiorcy danych</w:t>
      </w:r>
    </w:p>
    <w:p w14:paraId="0CD21FB8" w14:textId="3280D31B" w:rsidR="00226AA3" w:rsidRPr="00E222E9" w:rsidRDefault="00226AA3" w:rsidP="00226AA3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Pani/Pana dane osobowe mogą zostać przekazane podmiotom, z którymi administrator danych osobowych zawarł umowę powierzenia przetwarzania danych osobowych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, w szczególności </w:t>
      </w:r>
      <w:r w:rsidR="00E35F59">
        <w:rPr>
          <w:rFonts w:asciiTheme="minorHAnsi" w:eastAsia="Times New Roman" w:hAnsiTheme="minorHAnsi" w:cstheme="minorHAnsi"/>
          <w:lang w:eastAsia="pl-PL"/>
        </w:rPr>
        <w:lastRenderedPageBreak/>
        <w:t>podmiotom i instytucjom biorących udział w  organizacji lub realizacji Konkursu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 w:rsidR="00E35F59">
        <w:rPr>
          <w:rFonts w:asciiTheme="minorHAnsi" w:eastAsia="Times New Roman" w:hAnsiTheme="minorHAnsi" w:cstheme="minorHAnsi"/>
          <w:lang w:eastAsia="pl-PL"/>
        </w:rPr>
        <w:t xml:space="preserve"> Dane podlegają także przekazaniu podmiotom uprawnionym na podstawie przepisów prawa. 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</w:p>
    <w:p w14:paraId="74179B99" w14:textId="77777777" w:rsidR="00226AA3" w:rsidRPr="00E222E9" w:rsidRDefault="00226AA3" w:rsidP="00226AA3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VI. Prawa osób, których dane dotyczą</w:t>
      </w:r>
    </w:p>
    <w:p w14:paraId="48B940E8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W odniesieniu do danych przetwarzanych w celu realizacji zadań statutowych i zadań ustawowych, przysługuje Pani/Panu:</w:t>
      </w:r>
    </w:p>
    <w:p w14:paraId="05FBD5BB" w14:textId="77777777" w:rsidR="00226AA3" w:rsidRPr="00E222E9" w:rsidRDefault="00226AA3" w:rsidP="00226AA3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dostępu do treści swoich danych;</w:t>
      </w:r>
    </w:p>
    <w:p w14:paraId="29432B6B" w14:textId="77777777" w:rsidR="00226AA3" w:rsidRPr="00E222E9" w:rsidRDefault="00226AA3" w:rsidP="00226AA3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sprostowania danych lub usunięcia danych (jeśli w danym przypadku przysługuje);</w:t>
      </w:r>
    </w:p>
    <w:p w14:paraId="10E58276" w14:textId="77777777" w:rsidR="00226AA3" w:rsidRPr="00E222E9" w:rsidRDefault="00226AA3" w:rsidP="00226AA3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ograniczenia przetwarzania;</w:t>
      </w:r>
    </w:p>
    <w:p w14:paraId="4FCAB37F" w14:textId="77777777" w:rsidR="00226AA3" w:rsidRPr="00E222E9" w:rsidRDefault="00226AA3" w:rsidP="00226AA3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wniesienia sprzeciwu (o ile w danym przypadku przysługuje);</w:t>
      </w:r>
    </w:p>
    <w:p w14:paraId="2E54E5AE" w14:textId="77777777" w:rsidR="00226AA3" w:rsidRPr="00E222E9" w:rsidRDefault="00226AA3" w:rsidP="00226AA3">
      <w:pPr>
        <w:numPr>
          <w:ilvl w:val="0"/>
          <w:numId w:val="41"/>
        </w:numPr>
        <w:shd w:val="clear" w:color="auto" w:fill="FFFFFF"/>
        <w:spacing w:after="0" w:line="240" w:lineRule="auto"/>
        <w:ind w:left="0" w:firstLine="0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prawo do cofnięcia zgody w dowolnym momencie bez wpływu na zgodność z prawem przetwarzania (jeżeli przetwarzanie odbywa się na podstawie zgody), którego dokonano na podstawie zgody przed jej cofnięciem.</w:t>
      </w:r>
    </w:p>
    <w:p w14:paraId="09FC1630" w14:textId="77777777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Każde z w/w żądań zostanie rozpatrzone zgodnie z RODO.</w:t>
      </w:r>
    </w:p>
    <w:p w14:paraId="63719B45" w14:textId="6A101485" w:rsidR="00A82E05" w:rsidRDefault="00A82E05" w:rsidP="00226AA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/>
          <w:bCs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VII. Przetwarzanie wizerunku</w:t>
      </w:r>
    </w:p>
    <w:p w14:paraId="0B0BC03C" w14:textId="77777777" w:rsidR="00A82E05" w:rsidRPr="00E4044D" w:rsidRDefault="00A82E05" w:rsidP="00E4044D">
      <w:pPr>
        <w:pStyle w:val="Akapitzlist"/>
        <w:numPr>
          <w:ilvl w:val="0"/>
          <w:numId w:val="46"/>
        </w:numPr>
        <w:shd w:val="clear" w:color="auto" w:fill="FFFFFF"/>
        <w:ind w:left="0"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404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Wizerunek uczestników jest przetwarzany co do zasady na podstawie dobrowolnie wyrażonej zgody (art. 6 ust 1 lit a) RODO), którą można w każdej chwili odwołać. </w:t>
      </w:r>
    </w:p>
    <w:p w14:paraId="1B96C3C4" w14:textId="01121812" w:rsidR="00A82E05" w:rsidRPr="00E4044D" w:rsidRDefault="00A82E05" w:rsidP="00E4044D">
      <w:pPr>
        <w:pStyle w:val="Akapitzlist"/>
        <w:numPr>
          <w:ilvl w:val="0"/>
          <w:numId w:val="46"/>
        </w:numPr>
        <w:shd w:val="clear" w:color="auto" w:fill="FFFFFF"/>
        <w:ind w:left="0" w:firstLine="0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E404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Wyjątek od pkt 1. stanowi publikacja fotorelacji, transmisja lub retransmisja, w której uczestnik będzie stanowił jedynie szczegół większej całości, co zgodnie z art. </w:t>
      </w:r>
      <w:r w:rsidR="00AD34C6" w:rsidRPr="00E4044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81 ust 2 Ustawy o prawie autorskim i prawach pokrewnych nie wymaga zgody. </w:t>
      </w:r>
    </w:p>
    <w:p w14:paraId="0644C00A" w14:textId="6F0D2F7C" w:rsidR="00AD34C6" w:rsidRPr="00E4044D" w:rsidRDefault="00AD34C6" w:rsidP="00E4044D">
      <w:pPr>
        <w:pStyle w:val="Akapitzlist"/>
        <w:numPr>
          <w:ilvl w:val="0"/>
          <w:numId w:val="46"/>
        </w:numPr>
        <w:shd w:val="clear" w:color="auto" w:fill="FFFFFF"/>
        <w:ind w:left="0" w:firstLine="0"/>
        <w:rPr>
          <w:rFonts w:asciiTheme="minorHAnsi" w:eastAsia="Times New Roman" w:hAnsiTheme="minorHAnsi" w:cstheme="minorHAnsi"/>
          <w:lang w:eastAsia="pl-PL"/>
        </w:rPr>
      </w:pPr>
      <w:r w:rsidRPr="00E4044D">
        <w:rPr>
          <w:rFonts w:asciiTheme="minorHAnsi" w:hAnsiTheme="minorHAnsi" w:cstheme="minorHAnsi"/>
          <w:sz w:val="22"/>
          <w:szCs w:val="22"/>
        </w:rPr>
        <w:t>Każdej osobie zarejestrowanej przez kamery lub obiektywy aparatu przysługuje prawo do sprzeciwu wobec przetwarzania wizerunku na zasadach wskazanych w przepisach RODO (w takiej sytuacji prosimy o kontakt)</w:t>
      </w:r>
    </w:p>
    <w:p w14:paraId="26EBD7FA" w14:textId="3C15B713" w:rsidR="00226AA3" w:rsidRPr="00E222E9" w:rsidRDefault="00226AA3" w:rsidP="00226AA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VII</w:t>
      </w:r>
      <w:r w:rsidR="00A82E05">
        <w:rPr>
          <w:rFonts w:asciiTheme="minorHAnsi" w:eastAsia="Times New Roman" w:hAnsiTheme="minorHAnsi" w:cstheme="minorHAnsi"/>
          <w:b/>
          <w:bCs/>
          <w:lang w:eastAsia="pl-PL"/>
        </w:rPr>
        <w:t>I</w:t>
      </w:r>
      <w:r w:rsidRPr="00E222E9">
        <w:rPr>
          <w:rFonts w:asciiTheme="minorHAnsi" w:eastAsia="Times New Roman" w:hAnsiTheme="minorHAnsi" w:cstheme="minorHAnsi"/>
          <w:b/>
          <w:bCs/>
          <w:lang w:eastAsia="pl-PL"/>
        </w:rPr>
        <w:t>. Prawo do skargi do organu nadzorczego</w:t>
      </w:r>
    </w:p>
    <w:p w14:paraId="40C94F90" w14:textId="165D4071" w:rsidR="00226AA3" w:rsidRPr="00E222E9" w:rsidRDefault="00226AA3" w:rsidP="00226AA3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Przysługuje Panu/Pani prawo do wniesienia skargi do organu nadzorczego zajmującego się ochroną danych osobowych (Prezes Urzędu Ochrony Danych Osobowych), gdy uzna Pani/Pan, że przetwarzanie danych osobowych narusza przepisy Rozporządzenia RODO.</w:t>
      </w:r>
    </w:p>
    <w:p w14:paraId="05FE1491" w14:textId="150129B7" w:rsidR="00226AA3" w:rsidRPr="00E222E9" w:rsidRDefault="00A82E05" w:rsidP="00226AA3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b/>
          <w:bCs/>
          <w:lang w:eastAsia="pl-PL"/>
        </w:rPr>
        <w:t>IX</w:t>
      </w:r>
      <w:r w:rsidR="00226AA3" w:rsidRPr="00E222E9">
        <w:rPr>
          <w:rFonts w:asciiTheme="minorHAnsi" w:eastAsia="Times New Roman" w:hAnsiTheme="minorHAnsi" w:cstheme="minorHAnsi"/>
          <w:b/>
          <w:bCs/>
          <w:lang w:eastAsia="pl-PL"/>
        </w:rPr>
        <w:t>. Inne informacje</w:t>
      </w:r>
    </w:p>
    <w:p w14:paraId="7F67BC90" w14:textId="5F6B9FAC" w:rsidR="00226AA3" w:rsidRPr="00E222E9" w:rsidRDefault="00226AA3" w:rsidP="00C55DD4">
      <w:pPr>
        <w:numPr>
          <w:ilvl w:val="1"/>
          <w:numId w:val="42"/>
        </w:numPr>
        <w:shd w:val="clear" w:color="auto" w:fill="FFFFFF"/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Pani/Pana dane osobowe nie będą podlegały profilowaniu.</w:t>
      </w:r>
    </w:p>
    <w:p w14:paraId="49B9E1DD" w14:textId="1E8D5803" w:rsidR="00226AA3" w:rsidRPr="00E222E9" w:rsidRDefault="00226AA3" w:rsidP="00C55DD4">
      <w:pPr>
        <w:numPr>
          <w:ilvl w:val="1"/>
          <w:numId w:val="42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lang w:eastAsia="pl-PL"/>
        </w:rPr>
      </w:pPr>
      <w:r w:rsidRPr="00E222E9">
        <w:rPr>
          <w:rFonts w:asciiTheme="minorHAnsi" w:eastAsia="Times New Roman" w:hAnsiTheme="minorHAnsi" w:cstheme="minorHAnsi"/>
          <w:lang w:eastAsia="pl-PL"/>
        </w:rPr>
        <w:t>Podanie danych osobowych w oparciu o przepisy prawa</w:t>
      </w:r>
      <w:r w:rsidR="008515FE">
        <w:rPr>
          <w:rFonts w:asciiTheme="minorHAnsi" w:eastAsia="Times New Roman" w:hAnsiTheme="minorHAnsi" w:cstheme="minorHAnsi"/>
          <w:lang w:eastAsia="pl-PL"/>
        </w:rPr>
        <w:t>, jak również danych wymaganych Regulaminem Konkursu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 w:rsidR="008515FE">
        <w:rPr>
          <w:rFonts w:asciiTheme="minorHAnsi" w:eastAsia="Times New Roman" w:hAnsiTheme="minorHAnsi" w:cstheme="minorHAnsi"/>
          <w:bCs/>
          <w:lang w:eastAsia="pl-PL"/>
        </w:rPr>
        <w:t>niezbędne dla wzięcia</w:t>
      </w:r>
      <w:r w:rsidR="002A6351">
        <w:rPr>
          <w:rFonts w:asciiTheme="minorHAnsi" w:eastAsia="Times New Roman" w:hAnsiTheme="minorHAnsi" w:cstheme="minorHAnsi"/>
          <w:bCs/>
          <w:lang w:eastAsia="pl-PL"/>
        </w:rPr>
        <w:t xml:space="preserve"> w nim</w:t>
      </w:r>
      <w:r w:rsidR="008515FE">
        <w:rPr>
          <w:rFonts w:asciiTheme="minorHAnsi" w:eastAsia="Times New Roman" w:hAnsiTheme="minorHAnsi" w:cstheme="minorHAnsi"/>
          <w:bCs/>
          <w:lang w:eastAsia="pl-PL"/>
        </w:rPr>
        <w:t xml:space="preserve"> udziału</w:t>
      </w:r>
      <w:r w:rsidRPr="00E222E9">
        <w:rPr>
          <w:rFonts w:asciiTheme="minorHAnsi" w:eastAsia="Times New Roman" w:hAnsiTheme="minorHAnsi" w:cstheme="minorHAnsi"/>
          <w:lang w:eastAsia="pl-PL"/>
        </w:rPr>
        <w:t>.</w:t>
      </w:r>
      <w:r w:rsidRPr="00E222E9">
        <w:rPr>
          <w:rFonts w:asciiTheme="minorHAnsi" w:eastAsia="Times New Roman" w:hAnsiTheme="minorHAnsi" w:cstheme="minorHAnsi"/>
          <w:lang w:eastAsia="pl-PL"/>
        </w:rPr>
        <w:br/>
        <w:t>Podanie danych osobowych w zakresie szerszym</w:t>
      </w:r>
      <w:r w:rsidR="008515FE">
        <w:rPr>
          <w:rFonts w:asciiTheme="minorHAnsi" w:eastAsia="Times New Roman" w:hAnsiTheme="minorHAnsi" w:cstheme="minorHAnsi"/>
          <w:lang w:eastAsia="pl-PL"/>
        </w:rPr>
        <w:t xml:space="preserve"> -</w:t>
      </w:r>
      <w:r w:rsidRPr="00E222E9">
        <w:rPr>
          <w:rFonts w:asciiTheme="minorHAnsi" w:eastAsia="Times New Roman" w:hAnsiTheme="minorHAnsi" w:cstheme="minorHAnsi"/>
          <w:lang w:eastAsia="pl-PL"/>
        </w:rPr>
        <w:t xml:space="preserve"> jest </w:t>
      </w:r>
      <w:r w:rsidRPr="00E222E9">
        <w:rPr>
          <w:rFonts w:asciiTheme="minorHAnsi" w:eastAsia="Times New Roman" w:hAnsiTheme="minorHAnsi" w:cstheme="minorHAnsi"/>
          <w:bCs/>
          <w:lang w:eastAsia="pl-PL"/>
        </w:rPr>
        <w:t>dobrowolne</w:t>
      </w:r>
      <w:r w:rsidRPr="00E222E9">
        <w:rPr>
          <w:rFonts w:asciiTheme="minorHAnsi" w:eastAsia="Times New Roman" w:hAnsiTheme="minorHAnsi" w:cstheme="minorHAnsi"/>
          <w:lang w:eastAsia="pl-PL"/>
        </w:rPr>
        <w:t> na podstawie pisemnej zgody.</w:t>
      </w:r>
    </w:p>
    <w:p w14:paraId="0CBF0C04" w14:textId="77777777" w:rsidR="008515FE" w:rsidRPr="008515FE" w:rsidRDefault="008515FE" w:rsidP="00C55DD4">
      <w:pPr>
        <w:pStyle w:val="Akapitzlist"/>
        <w:numPr>
          <w:ilvl w:val="1"/>
          <w:numId w:val="42"/>
        </w:numPr>
        <w:tabs>
          <w:tab w:val="clear" w:pos="1440"/>
          <w:tab w:val="num" w:pos="1134"/>
        </w:tabs>
        <w:ind w:left="567" w:hanging="567"/>
        <w:jc w:val="both"/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</w:pPr>
      <w:r w:rsidRPr="008515FE">
        <w:rPr>
          <w:rFonts w:asciiTheme="minorHAnsi" w:eastAsia="Times New Roman" w:hAnsiTheme="minorHAnsi" w:cstheme="minorHAnsi"/>
          <w:kern w:val="0"/>
          <w:sz w:val="22"/>
          <w:szCs w:val="22"/>
          <w:lang w:eastAsia="pl-PL"/>
        </w:rPr>
        <w:t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https://www.facebook.com/about/privacy</w:t>
      </w:r>
    </w:p>
    <w:bookmarkEnd w:id="1"/>
    <w:p w14:paraId="64A5CBB8" w14:textId="77777777" w:rsidR="00226AA3" w:rsidRPr="00E222E9" w:rsidRDefault="00226AA3" w:rsidP="00226AA3">
      <w:pPr>
        <w:spacing w:after="0" w:line="276" w:lineRule="auto"/>
        <w:rPr>
          <w:rFonts w:asciiTheme="minorHAnsi" w:eastAsia="SimSun" w:hAnsiTheme="minorHAnsi" w:cstheme="minorHAnsi"/>
          <w:b/>
          <w:bCs/>
          <w:lang w:val="pl" w:eastAsia="zh-CN"/>
        </w:rPr>
      </w:pPr>
    </w:p>
    <w:sectPr w:rsidR="00226AA3" w:rsidRPr="00E222E9" w:rsidSect="00702B2E">
      <w:headerReference w:type="default" r:id="rId8"/>
      <w:footerReference w:type="default" r:id="rId9"/>
      <w:pgSz w:w="11906" w:h="16838"/>
      <w:pgMar w:top="851" w:right="1418" w:bottom="567" w:left="1418" w:header="567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5C7A7" w14:textId="77777777" w:rsidR="009E70B4" w:rsidRDefault="009E70B4" w:rsidP="009644CF">
      <w:pPr>
        <w:spacing w:after="0" w:line="240" w:lineRule="auto"/>
      </w:pPr>
      <w:r>
        <w:separator/>
      </w:r>
    </w:p>
  </w:endnote>
  <w:endnote w:type="continuationSeparator" w:id="0">
    <w:p w14:paraId="5D824652" w14:textId="77777777" w:rsidR="009E70B4" w:rsidRDefault="009E70B4" w:rsidP="0096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5473028"/>
      <w:docPartObj>
        <w:docPartGallery w:val="Page Numbers (Bottom of Page)"/>
        <w:docPartUnique/>
      </w:docPartObj>
    </w:sdtPr>
    <w:sdtContent>
      <w:p w14:paraId="2CAB25F3" w14:textId="51A969A0" w:rsidR="00E4044D" w:rsidRDefault="00E404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43FB87" w14:textId="69318AEA" w:rsidR="004E72D4" w:rsidRDefault="004E72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D0B26" w14:textId="77777777" w:rsidR="009E70B4" w:rsidRDefault="009E70B4" w:rsidP="009644CF">
      <w:pPr>
        <w:spacing w:after="0" w:line="240" w:lineRule="auto"/>
      </w:pPr>
      <w:r>
        <w:separator/>
      </w:r>
    </w:p>
  </w:footnote>
  <w:footnote w:type="continuationSeparator" w:id="0">
    <w:p w14:paraId="365201B8" w14:textId="77777777" w:rsidR="009E70B4" w:rsidRDefault="009E70B4" w:rsidP="009644CF">
      <w:pPr>
        <w:spacing w:after="0" w:line="240" w:lineRule="auto"/>
      </w:pPr>
      <w:r>
        <w:continuationSeparator/>
      </w:r>
    </w:p>
  </w:footnote>
  <w:footnote w:id="1">
    <w:p w14:paraId="3C2865D0" w14:textId="6747D83A" w:rsidR="00E4044D" w:rsidRDefault="00E404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Wszystkie podpisy musza znaleźć się w jednej tabeli</w:t>
      </w:r>
    </w:p>
  </w:footnote>
  <w:footnote w:id="2">
    <w:p w14:paraId="52E89993" w14:textId="6AE8A028" w:rsidR="00E4044D" w:rsidRDefault="00E404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Wszystkie podpisy musza znaleźć się w jednej tabeli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905B1" w14:textId="5E972CE5" w:rsidR="004E72D4" w:rsidRPr="0017434B" w:rsidRDefault="005B750C" w:rsidP="007E24B9">
    <w:pPr>
      <w:pStyle w:val="Nagwek"/>
      <w:ind w:left="-142"/>
    </w:pPr>
    <w:r w:rsidRPr="00166D85">
      <w:rPr>
        <w:noProof/>
        <w:lang w:eastAsia="pl-PL"/>
      </w:rPr>
      <w:drawing>
        <wp:inline distT="0" distB="0" distL="0" distR="0" wp14:anchorId="3639F6BD" wp14:editId="68BB7B70">
          <wp:extent cx="5750560" cy="609600"/>
          <wp:effectExtent l="0" t="0" r="0" b="0"/>
          <wp:docPr id="7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900" w:hanging="360"/>
      </w:pPr>
      <w:rPr>
        <w:rFonts w:ascii="Symbol" w:hAnsi="Symbol" w:cs="Times New Roman"/>
        <w:color w:val="000000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Arial"/>
        <w:b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4" w15:restartNumberingAfterBreak="0">
    <w:nsid w:val="0B2078AF"/>
    <w:multiLevelType w:val="hybridMultilevel"/>
    <w:tmpl w:val="8CA8A53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6DD4C2DA">
      <w:start w:val="1"/>
      <w:numFmt w:val="lowerLetter"/>
      <w:lvlText w:val="%2."/>
      <w:lvlJc w:val="left"/>
      <w:pPr>
        <w:ind w:left="1080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3C1253"/>
    <w:multiLevelType w:val="hybridMultilevel"/>
    <w:tmpl w:val="554EF0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6A36A0"/>
    <w:multiLevelType w:val="hybridMultilevel"/>
    <w:tmpl w:val="D714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921B6"/>
    <w:multiLevelType w:val="hybridMultilevel"/>
    <w:tmpl w:val="70D05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43F61"/>
    <w:multiLevelType w:val="hybridMultilevel"/>
    <w:tmpl w:val="4FA60538"/>
    <w:lvl w:ilvl="0" w:tplc="6E8C66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70A71"/>
    <w:multiLevelType w:val="hybridMultilevel"/>
    <w:tmpl w:val="EB20D6B6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b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AAD2338"/>
    <w:multiLevelType w:val="hybridMultilevel"/>
    <w:tmpl w:val="8CCA8C60"/>
    <w:lvl w:ilvl="0" w:tplc="A3CE90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EE404F"/>
    <w:multiLevelType w:val="hybridMultilevel"/>
    <w:tmpl w:val="1D12BE0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EAB35CA"/>
    <w:multiLevelType w:val="multilevel"/>
    <w:tmpl w:val="B9C428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D7C95"/>
    <w:multiLevelType w:val="hybridMultilevel"/>
    <w:tmpl w:val="D714A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007FC"/>
    <w:multiLevelType w:val="hybridMultilevel"/>
    <w:tmpl w:val="20E088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01622"/>
    <w:multiLevelType w:val="hybridMultilevel"/>
    <w:tmpl w:val="741839A6"/>
    <w:lvl w:ilvl="0" w:tplc="37EA860A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6" w15:restartNumberingAfterBreak="0">
    <w:nsid w:val="257D6BA5"/>
    <w:multiLevelType w:val="hybridMultilevel"/>
    <w:tmpl w:val="EB62B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6887827"/>
    <w:multiLevelType w:val="hybridMultilevel"/>
    <w:tmpl w:val="6BE6D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7B0DF5"/>
    <w:multiLevelType w:val="hybridMultilevel"/>
    <w:tmpl w:val="7DF804BC"/>
    <w:lvl w:ilvl="0" w:tplc="E64C8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0378E3"/>
    <w:multiLevelType w:val="hybridMultilevel"/>
    <w:tmpl w:val="A6EE7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D3A3790"/>
    <w:multiLevelType w:val="hybridMultilevel"/>
    <w:tmpl w:val="147E7750"/>
    <w:lvl w:ilvl="0" w:tplc="D7707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E9F5222"/>
    <w:multiLevelType w:val="hybridMultilevel"/>
    <w:tmpl w:val="5C8CE33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cs="Wingdings" w:hint="default"/>
      </w:rPr>
    </w:lvl>
    <w:lvl w:ilvl="2" w:tplc="1EF04284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7604B3C">
      <w:start w:val="1"/>
      <w:numFmt w:val="upperLetter"/>
      <w:lvlText w:val="%4)"/>
      <w:lvlJc w:val="left"/>
      <w:pPr>
        <w:ind w:left="270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2" w15:restartNumberingAfterBreak="0">
    <w:nsid w:val="31B81F96"/>
    <w:multiLevelType w:val="multilevel"/>
    <w:tmpl w:val="0498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6C1900"/>
    <w:multiLevelType w:val="hybridMultilevel"/>
    <w:tmpl w:val="AA78582E"/>
    <w:lvl w:ilvl="0" w:tplc="00000003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Arial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397538"/>
    <w:multiLevelType w:val="hybridMultilevel"/>
    <w:tmpl w:val="76F89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A6920"/>
    <w:multiLevelType w:val="hybridMultilevel"/>
    <w:tmpl w:val="7CEA7A1C"/>
    <w:lvl w:ilvl="0" w:tplc="F0CE9906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7E0A42"/>
    <w:multiLevelType w:val="hybridMultilevel"/>
    <w:tmpl w:val="B6E86B2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0FC470E"/>
    <w:multiLevelType w:val="hybridMultilevel"/>
    <w:tmpl w:val="D884EEDE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7EA860A">
      <w:start w:val="1"/>
      <w:numFmt w:val="bullet"/>
      <w:lvlText w:val=""/>
      <w:lvlJc w:val="left"/>
      <w:pPr>
        <w:tabs>
          <w:tab w:val="num" w:pos="1363"/>
        </w:tabs>
        <w:ind w:left="1363" w:hanging="283"/>
      </w:pPr>
      <w:rPr>
        <w:rFonts w:ascii="Symbol" w:hAnsi="Symbol" w:hint="default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2BA211A"/>
    <w:multiLevelType w:val="multilevel"/>
    <w:tmpl w:val="8F2CE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2A0CD3"/>
    <w:multiLevelType w:val="hybridMultilevel"/>
    <w:tmpl w:val="A1C0D9F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B3F71BE"/>
    <w:multiLevelType w:val="hybridMultilevel"/>
    <w:tmpl w:val="88CA1260"/>
    <w:lvl w:ilvl="0" w:tplc="00000003">
      <w:start w:val="1"/>
      <w:numFmt w:val="bullet"/>
      <w:lvlText w:val=""/>
      <w:lvlJc w:val="left"/>
      <w:pPr>
        <w:tabs>
          <w:tab w:val="num" w:pos="885"/>
        </w:tabs>
        <w:ind w:left="885" w:hanging="360"/>
      </w:pPr>
      <w:rPr>
        <w:rFonts w:ascii="Symbol" w:hAnsi="Symbol" w:cs="Arial"/>
        <w:b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4B425E08"/>
    <w:multiLevelType w:val="hybridMultilevel"/>
    <w:tmpl w:val="A6EE72E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C5B49BA"/>
    <w:multiLevelType w:val="hybridMultilevel"/>
    <w:tmpl w:val="F15AA682"/>
    <w:lvl w:ilvl="0" w:tplc="430CB3EE">
      <w:start w:val="1"/>
      <w:numFmt w:val="lowerLetter"/>
      <w:lvlText w:val="%1."/>
      <w:lvlJc w:val="left"/>
      <w:pPr>
        <w:tabs>
          <w:tab w:val="num" w:pos="457"/>
        </w:tabs>
        <w:ind w:left="514" w:hanging="284"/>
      </w:pPr>
      <w:rPr>
        <w:rFonts w:ascii="Times New Roman" w:hAnsi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3" w15:restartNumberingAfterBreak="0">
    <w:nsid w:val="5CDA6C59"/>
    <w:multiLevelType w:val="multilevel"/>
    <w:tmpl w:val="B9822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EC792B"/>
    <w:multiLevelType w:val="hybridMultilevel"/>
    <w:tmpl w:val="B956B8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E66F86"/>
    <w:multiLevelType w:val="hybridMultilevel"/>
    <w:tmpl w:val="012EB766"/>
    <w:lvl w:ilvl="0" w:tplc="41F245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03650"/>
    <w:multiLevelType w:val="hybridMultilevel"/>
    <w:tmpl w:val="5D2A6AF6"/>
    <w:lvl w:ilvl="0" w:tplc="C450CE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9767E"/>
    <w:multiLevelType w:val="hybridMultilevel"/>
    <w:tmpl w:val="3D263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1912CF"/>
    <w:multiLevelType w:val="multilevel"/>
    <w:tmpl w:val="9850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1E29E1"/>
    <w:multiLevelType w:val="hybridMultilevel"/>
    <w:tmpl w:val="9B4E86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1CA67DBA">
      <w:numFmt w:val="bullet"/>
      <w:lvlText w:val=""/>
      <w:lvlJc w:val="left"/>
      <w:pPr>
        <w:ind w:left="1800" w:hanging="360"/>
      </w:pPr>
      <w:rPr>
        <w:rFonts w:ascii="Symbol" w:eastAsia="Tahoma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B0042"/>
    <w:multiLevelType w:val="hybridMultilevel"/>
    <w:tmpl w:val="20E08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AD336D"/>
    <w:multiLevelType w:val="hybridMultilevel"/>
    <w:tmpl w:val="34FC174E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2" w15:restartNumberingAfterBreak="0">
    <w:nsid w:val="7CED7556"/>
    <w:multiLevelType w:val="hybridMultilevel"/>
    <w:tmpl w:val="56DCA698"/>
    <w:lvl w:ilvl="0" w:tplc="C450C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40437C"/>
    <w:multiLevelType w:val="hybridMultilevel"/>
    <w:tmpl w:val="80B644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25"/>
  </w:num>
  <w:num w:numId="6">
    <w:abstractNumId w:val="30"/>
  </w:num>
  <w:num w:numId="7">
    <w:abstractNumId w:val="23"/>
  </w:num>
  <w:num w:numId="8">
    <w:abstractNumId w:val="20"/>
  </w:num>
  <w:num w:numId="9">
    <w:abstractNumId w:val="37"/>
  </w:num>
  <w:num w:numId="10">
    <w:abstractNumId w:val="35"/>
  </w:num>
  <w:num w:numId="11">
    <w:abstractNumId w:val="39"/>
  </w:num>
  <w:num w:numId="12">
    <w:abstractNumId w:val="24"/>
  </w:num>
  <w:num w:numId="13">
    <w:abstractNumId w:val="10"/>
  </w:num>
  <w:num w:numId="14">
    <w:abstractNumId w:val="4"/>
  </w:num>
  <w:num w:numId="15">
    <w:abstractNumId w:val="18"/>
  </w:num>
  <w:num w:numId="16">
    <w:abstractNumId w:val="16"/>
  </w:num>
  <w:num w:numId="17">
    <w:abstractNumId w:val="32"/>
  </w:num>
  <w:num w:numId="18">
    <w:abstractNumId w:val="12"/>
  </w:num>
  <w:num w:numId="19">
    <w:abstractNumId w:val="28"/>
  </w:num>
  <w:num w:numId="20">
    <w:abstractNumId w:val="21"/>
  </w:num>
  <w:num w:numId="21">
    <w:abstractNumId w:val="19"/>
  </w:num>
  <w:num w:numId="22">
    <w:abstractNumId w:val="15"/>
  </w:num>
  <w:num w:numId="23">
    <w:abstractNumId w:val="31"/>
  </w:num>
  <w:num w:numId="24">
    <w:abstractNumId w:val="42"/>
  </w:num>
  <w:num w:numId="25">
    <w:abstractNumId w:val="36"/>
  </w:num>
  <w:num w:numId="26">
    <w:abstractNumId w:val="8"/>
  </w:num>
  <w:num w:numId="27">
    <w:abstractNumId w:val="5"/>
  </w:num>
  <w:num w:numId="28">
    <w:abstractNumId w:val="27"/>
  </w:num>
  <w:num w:numId="29">
    <w:abstractNumId w:val="9"/>
  </w:num>
  <w:num w:numId="30">
    <w:abstractNumId w:val="34"/>
  </w:num>
  <w:num w:numId="31">
    <w:abstractNumId w:val="43"/>
  </w:num>
  <w:num w:numId="32">
    <w:abstractNumId w:val="41"/>
  </w:num>
  <w:num w:numId="33">
    <w:abstractNumId w:val="2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40"/>
  </w:num>
  <w:num w:numId="40">
    <w:abstractNumId w:val="22"/>
  </w:num>
  <w:num w:numId="41">
    <w:abstractNumId w:val="33"/>
  </w:num>
  <w:num w:numId="42">
    <w:abstractNumId w:val="38"/>
  </w:num>
  <w:num w:numId="43">
    <w:abstractNumId w:val="13"/>
  </w:num>
  <w:num w:numId="44">
    <w:abstractNumId w:val="6"/>
  </w:num>
  <w:num w:numId="45">
    <w:abstractNumId w:val="14"/>
  </w:num>
  <w:num w:numId="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4CF"/>
    <w:rsid w:val="000104F9"/>
    <w:rsid w:val="000125E0"/>
    <w:rsid w:val="00023C78"/>
    <w:rsid w:val="00051375"/>
    <w:rsid w:val="00064BA0"/>
    <w:rsid w:val="00074F30"/>
    <w:rsid w:val="000770C9"/>
    <w:rsid w:val="0009627B"/>
    <w:rsid w:val="000A6452"/>
    <w:rsid w:val="000C3666"/>
    <w:rsid w:val="000C5B5A"/>
    <w:rsid w:val="000D2EC4"/>
    <w:rsid w:val="000E694F"/>
    <w:rsid w:val="000F6AD3"/>
    <w:rsid w:val="00113313"/>
    <w:rsid w:val="00143A80"/>
    <w:rsid w:val="001552E9"/>
    <w:rsid w:val="001611BB"/>
    <w:rsid w:val="0017434B"/>
    <w:rsid w:val="001930B4"/>
    <w:rsid w:val="00200903"/>
    <w:rsid w:val="00226AA3"/>
    <w:rsid w:val="0028076E"/>
    <w:rsid w:val="002A0E62"/>
    <w:rsid w:val="002A6351"/>
    <w:rsid w:val="002E033E"/>
    <w:rsid w:val="0030542F"/>
    <w:rsid w:val="003274AB"/>
    <w:rsid w:val="003311A7"/>
    <w:rsid w:val="003458FA"/>
    <w:rsid w:val="00371833"/>
    <w:rsid w:val="00396D00"/>
    <w:rsid w:val="003B40AD"/>
    <w:rsid w:val="003C0490"/>
    <w:rsid w:val="003C3DE8"/>
    <w:rsid w:val="003D724C"/>
    <w:rsid w:val="00411E12"/>
    <w:rsid w:val="0041266D"/>
    <w:rsid w:val="00412F7C"/>
    <w:rsid w:val="00425F58"/>
    <w:rsid w:val="0045403F"/>
    <w:rsid w:val="00456E0F"/>
    <w:rsid w:val="0046506D"/>
    <w:rsid w:val="004850B3"/>
    <w:rsid w:val="004865CC"/>
    <w:rsid w:val="00491912"/>
    <w:rsid w:val="004A2376"/>
    <w:rsid w:val="004B1E61"/>
    <w:rsid w:val="004C04E8"/>
    <w:rsid w:val="004C0DDB"/>
    <w:rsid w:val="004C5498"/>
    <w:rsid w:val="004E72D4"/>
    <w:rsid w:val="004F1339"/>
    <w:rsid w:val="004F4470"/>
    <w:rsid w:val="00525FDC"/>
    <w:rsid w:val="005311CD"/>
    <w:rsid w:val="00562B17"/>
    <w:rsid w:val="0056486A"/>
    <w:rsid w:val="00572333"/>
    <w:rsid w:val="00576DAB"/>
    <w:rsid w:val="00592681"/>
    <w:rsid w:val="005B54E9"/>
    <w:rsid w:val="005B750C"/>
    <w:rsid w:val="005F1296"/>
    <w:rsid w:val="006017BF"/>
    <w:rsid w:val="00601D25"/>
    <w:rsid w:val="00603DAC"/>
    <w:rsid w:val="00610A59"/>
    <w:rsid w:val="00615953"/>
    <w:rsid w:val="00632D15"/>
    <w:rsid w:val="00637A3B"/>
    <w:rsid w:val="006557F6"/>
    <w:rsid w:val="006615C0"/>
    <w:rsid w:val="007024A7"/>
    <w:rsid w:val="00702B2E"/>
    <w:rsid w:val="007156EF"/>
    <w:rsid w:val="007211AF"/>
    <w:rsid w:val="00721575"/>
    <w:rsid w:val="00730420"/>
    <w:rsid w:val="00740363"/>
    <w:rsid w:val="00745921"/>
    <w:rsid w:val="00765597"/>
    <w:rsid w:val="0078360B"/>
    <w:rsid w:val="007840FC"/>
    <w:rsid w:val="007868FD"/>
    <w:rsid w:val="007969A1"/>
    <w:rsid w:val="007B6385"/>
    <w:rsid w:val="007C2A07"/>
    <w:rsid w:val="007E24B9"/>
    <w:rsid w:val="007F1F0B"/>
    <w:rsid w:val="00820126"/>
    <w:rsid w:val="00841ED1"/>
    <w:rsid w:val="008515FE"/>
    <w:rsid w:val="00856395"/>
    <w:rsid w:val="00866A32"/>
    <w:rsid w:val="008846A8"/>
    <w:rsid w:val="008866DC"/>
    <w:rsid w:val="00894344"/>
    <w:rsid w:val="008A74E4"/>
    <w:rsid w:val="008B7A7D"/>
    <w:rsid w:val="008E780E"/>
    <w:rsid w:val="0090215F"/>
    <w:rsid w:val="009379CB"/>
    <w:rsid w:val="0095114E"/>
    <w:rsid w:val="00957D6D"/>
    <w:rsid w:val="009603D5"/>
    <w:rsid w:val="009644CF"/>
    <w:rsid w:val="009942EF"/>
    <w:rsid w:val="009A1CC0"/>
    <w:rsid w:val="009B28E0"/>
    <w:rsid w:val="009E70B4"/>
    <w:rsid w:val="00A02516"/>
    <w:rsid w:val="00A06916"/>
    <w:rsid w:val="00A335DC"/>
    <w:rsid w:val="00A72F89"/>
    <w:rsid w:val="00A767C3"/>
    <w:rsid w:val="00A82E05"/>
    <w:rsid w:val="00A84EDD"/>
    <w:rsid w:val="00AD34C6"/>
    <w:rsid w:val="00AD4275"/>
    <w:rsid w:val="00AF23CB"/>
    <w:rsid w:val="00AF600A"/>
    <w:rsid w:val="00B31617"/>
    <w:rsid w:val="00B557DC"/>
    <w:rsid w:val="00B8484B"/>
    <w:rsid w:val="00B854DE"/>
    <w:rsid w:val="00B86120"/>
    <w:rsid w:val="00B975EF"/>
    <w:rsid w:val="00BA0CE3"/>
    <w:rsid w:val="00BE4135"/>
    <w:rsid w:val="00BE7E50"/>
    <w:rsid w:val="00BF0E53"/>
    <w:rsid w:val="00C55DD4"/>
    <w:rsid w:val="00C849C2"/>
    <w:rsid w:val="00C91030"/>
    <w:rsid w:val="00CA28FA"/>
    <w:rsid w:val="00CC35DB"/>
    <w:rsid w:val="00CC492D"/>
    <w:rsid w:val="00CF1059"/>
    <w:rsid w:val="00D21A3A"/>
    <w:rsid w:val="00D40760"/>
    <w:rsid w:val="00D6346F"/>
    <w:rsid w:val="00DA3482"/>
    <w:rsid w:val="00DD0071"/>
    <w:rsid w:val="00DE1E66"/>
    <w:rsid w:val="00E33E6C"/>
    <w:rsid w:val="00E35F59"/>
    <w:rsid w:val="00E37F7E"/>
    <w:rsid w:val="00E4044D"/>
    <w:rsid w:val="00E43ADB"/>
    <w:rsid w:val="00EB1C2E"/>
    <w:rsid w:val="00EE35CA"/>
    <w:rsid w:val="00F07D1A"/>
    <w:rsid w:val="00F12F83"/>
    <w:rsid w:val="00F160D4"/>
    <w:rsid w:val="00F20A85"/>
    <w:rsid w:val="00F26732"/>
    <w:rsid w:val="00F44A91"/>
    <w:rsid w:val="00F7080D"/>
    <w:rsid w:val="00F9478D"/>
    <w:rsid w:val="00FA4259"/>
    <w:rsid w:val="00FB32C5"/>
    <w:rsid w:val="00FE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0C807"/>
  <w15:chartTrackingRefBased/>
  <w15:docId w15:val="{73462CA2-98ED-4202-93A8-23D9713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4CF"/>
  </w:style>
  <w:style w:type="paragraph" w:styleId="Stopka">
    <w:name w:val="footer"/>
    <w:basedOn w:val="Normalny"/>
    <w:link w:val="StopkaZnak"/>
    <w:uiPriority w:val="99"/>
    <w:unhideWhenUsed/>
    <w:rsid w:val="00964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4CF"/>
  </w:style>
  <w:style w:type="character" w:styleId="Hipercze">
    <w:name w:val="Hyperlink"/>
    <w:uiPriority w:val="99"/>
    <w:unhideWhenUsed/>
    <w:rsid w:val="009644CF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9644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743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10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04F9"/>
    <w:pPr>
      <w:widowControl w:val="0"/>
      <w:suppressAutoHyphens/>
      <w:spacing w:after="0" w:line="240" w:lineRule="auto"/>
    </w:pPr>
    <w:rPr>
      <w:rFonts w:ascii="Times New Roman" w:eastAsia="Tahoma" w:hAnsi="Times New Roman"/>
      <w:kern w:val="1"/>
      <w:sz w:val="20"/>
      <w:szCs w:val="20"/>
      <w:lang w:eastAsia="ar-SA"/>
    </w:rPr>
  </w:style>
  <w:style w:type="character" w:customStyle="1" w:styleId="TekstkomentarzaZnak">
    <w:name w:val="Tekst komentarza Znak"/>
    <w:link w:val="Tekstkomentarza"/>
    <w:uiPriority w:val="99"/>
    <w:rsid w:val="000104F9"/>
    <w:rPr>
      <w:rFonts w:ascii="Times New Roman" w:eastAsia="Tahoma" w:hAnsi="Times New Roman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104F9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104F9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ahoma" w:hAnsi="Times New Roman"/>
      <w:kern w:val="1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6615C0"/>
    <w:rPr>
      <w:sz w:val="22"/>
      <w:szCs w:val="22"/>
      <w:lang w:eastAsia="en-US"/>
    </w:rPr>
  </w:style>
  <w:style w:type="paragraph" w:styleId="NormalnyWeb">
    <w:name w:val="Normal (Web)"/>
    <w:basedOn w:val="Normalny"/>
    <w:rsid w:val="005B54E9"/>
    <w:pPr>
      <w:widowControl w:val="0"/>
      <w:suppressAutoHyphens/>
      <w:spacing w:before="280" w:after="280" w:line="240" w:lineRule="auto"/>
    </w:pPr>
    <w:rPr>
      <w:rFonts w:ascii="Times New Roman" w:eastAsia="Tahoma" w:hAnsi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5B54E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apple-converted-space">
    <w:name w:val="apple-converted-space"/>
    <w:rsid w:val="005B54E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1CC0"/>
    <w:pPr>
      <w:widowControl/>
      <w:suppressAutoHyphens w:val="0"/>
      <w:spacing w:after="160" w:line="259" w:lineRule="auto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9A1CC0"/>
    <w:rPr>
      <w:rFonts w:ascii="Times New Roman" w:eastAsia="Tahoma" w:hAnsi="Times New Roman"/>
      <w:b/>
      <w:bCs/>
      <w:kern w:val="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26AA3"/>
    <w:pPr>
      <w:widowControl w:val="0"/>
      <w:suppressAutoHyphens/>
      <w:spacing w:after="0" w:line="240" w:lineRule="auto"/>
    </w:pPr>
    <w:rPr>
      <w:rFonts w:eastAsia="Times New Roman" w:cs="Calibri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26AA3"/>
    <w:rPr>
      <w:rFonts w:eastAsia="Times New Roman" w:cs="Calibri"/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226AA3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9C435-584D-45E0-BE0A-855CAF1C5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1608</Words>
  <Characters>9652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„W POSZUKIWANIU I PRZEKAZYWANIU FOLKLORU”</vt:lpstr>
    </vt:vector>
  </TitlesOfParts>
  <Company/>
  <LinksUpToDate>false</LinksUpToDate>
  <CharactersWithSpaces>11238</CharactersWithSpaces>
  <SharedDoc>false</SharedDoc>
  <HLinks>
    <vt:vector size="24" baseType="variant">
      <vt:variant>
        <vt:i4>6357013</vt:i4>
      </vt:variant>
      <vt:variant>
        <vt:i4>27</vt:i4>
      </vt:variant>
      <vt:variant>
        <vt:i4>0</vt:i4>
      </vt:variant>
      <vt:variant>
        <vt:i4>5</vt:i4>
      </vt:variant>
      <vt:variant>
        <vt:lpwstr>mailto:iod@pik.bialystok.pl</vt:lpwstr>
      </vt:variant>
      <vt:variant>
        <vt:lpwstr/>
      </vt:variant>
      <vt:variant>
        <vt:i4>3080199</vt:i4>
      </vt:variant>
      <vt:variant>
        <vt:i4>24</vt:i4>
      </vt:variant>
      <vt:variant>
        <vt:i4>0</vt:i4>
      </vt:variant>
      <vt:variant>
        <vt:i4>5</vt:i4>
      </vt:variant>
      <vt:variant>
        <vt:lpwstr>mailto:iod@pikpodlaskie.pl</vt:lpwstr>
      </vt:variant>
      <vt:variant>
        <vt:lpwstr/>
      </vt:variant>
      <vt:variant>
        <vt:i4>7012402</vt:i4>
      </vt:variant>
      <vt:variant>
        <vt:i4>21</vt:i4>
      </vt:variant>
      <vt:variant>
        <vt:i4>0</vt:i4>
      </vt:variant>
      <vt:variant>
        <vt:i4>5</vt:i4>
      </vt:variant>
      <vt:variant>
        <vt:lpwstr>http://www.pikpodlaskie.pl/</vt:lpwstr>
      </vt:variant>
      <vt:variant>
        <vt:lpwstr/>
      </vt:variant>
      <vt:variant>
        <vt:i4>2293784</vt:i4>
      </vt:variant>
      <vt:variant>
        <vt:i4>18</vt:i4>
      </vt:variant>
      <vt:variant>
        <vt:i4>0</vt:i4>
      </vt:variant>
      <vt:variant>
        <vt:i4>5</vt:i4>
      </vt:variant>
      <vt:variant>
        <vt:lpwstr>mailto:sekretariat@pikpodlaskie.pl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„W POSZUKIWANIU I PRZEKAZYWANIU FOLKLORU”</dc:title>
  <dc:subject/>
  <dc:creator>Admin</dc:creator>
  <cp:keywords/>
  <cp:lastModifiedBy>Mila Wyszkowska</cp:lastModifiedBy>
  <cp:revision>2</cp:revision>
  <cp:lastPrinted>2023-02-15T13:40:00Z</cp:lastPrinted>
  <dcterms:created xsi:type="dcterms:W3CDTF">2026-03-05T10:40:00Z</dcterms:created>
  <dcterms:modified xsi:type="dcterms:W3CDTF">2026-03-05T10:40:00Z</dcterms:modified>
</cp:coreProperties>
</file>