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BB42B" w14:textId="77777777" w:rsidR="006B57CD" w:rsidRPr="002B323E" w:rsidRDefault="006B57CD" w:rsidP="00DC4EA9">
      <w:pPr>
        <w:widowControl w:val="0"/>
        <w:numPr>
          <w:ilvl w:val="3"/>
          <w:numId w:val="1"/>
        </w:numPr>
        <w:suppressAutoHyphens/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</w:p>
    <w:p w14:paraId="774BB7B3" w14:textId="6773ADFF" w:rsidR="00BB0D3E" w:rsidRPr="002B323E" w:rsidRDefault="000054BD" w:rsidP="00DC4EA9">
      <w:pPr>
        <w:spacing w:after="0" w:line="276" w:lineRule="auto"/>
        <w:jc w:val="center"/>
        <w:outlineLvl w:val="0"/>
        <w:rPr>
          <w:rFonts w:asciiTheme="minorHAnsi" w:hAnsiTheme="minorHAnsi" w:cstheme="minorHAnsi"/>
          <w:b/>
          <w:bCs/>
        </w:rPr>
      </w:pPr>
      <w:bookmarkStart w:id="0" w:name="_Hlk62546162"/>
      <w:r w:rsidRPr="002B323E">
        <w:rPr>
          <w:rFonts w:asciiTheme="minorHAnsi" w:hAnsiTheme="minorHAnsi" w:cstheme="minorHAnsi"/>
          <w:b/>
        </w:rPr>
        <w:t xml:space="preserve">V </w:t>
      </w:r>
      <w:r w:rsidR="00BB0D3E" w:rsidRPr="002B323E">
        <w:rPr>
          <w:rFonts w:asciiTheme="minorHAnsi" w:hAnsiTheme="minorHAnsi" w:cstheme="minorHAnsi"/>
          <w:b/>
        </w:rPr>
        <w:t xml:space="preserve">WOJEWÓDZKI PRZEGLĄD </w:t>
      </w:r>
      <w:r w:rsidR="00FD2338" w:rsidRPr="002B323E">
        <w:rPr>
          <w:rFonts w:asciiTheme="minorHAnsi" w:hAnsiTheme="minorHAnsi" w:cstheme="minorHAnsi"/>
          <w:b/>
        </w:rPr>
        <w:t xml:space="preserve">AMATORSKIEJ </w:t>
      </w:r>
      <w:r w:rsidR="00BB0D3E" w:rsidRPr="002B323E">
        <w:rPr>
          <w:rFonts w:asciiTheme="minorHAnsi" w:hAnsiTheme="minorHAnsi" w:cstheme="minorHAnsi"/>
          <w:b/>
        </w:rPr>
        <w:t xml:space="preserve">TWÓRCZOŚCI </w:t>
      </w:r>
      <w:r w:rsidR="00FD2338" w:rsidRPr="002B323E">
        <w:rPr>
          <w:rFonts w:asciiTheme="minorHAnsi" w:hAnsiTheme="minorHAnsi" w:cstheme="minorHAnsi"/>
          <w:b/>
        </w:rPr>
        <w:t>TEATRALNEJ</w:t>
      </w:r>
    </w:p>
    <w:p w14:paraId="316A3A71" w14:textId="450AB9D2" w:rsidR="00293834" w:rsidRPr="002B323E" w:rsidRDefault="00BB0D3E" w:rsidP="00DC4EA9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2B323E">
        <w:rPr>
          <w:rFonts w:asciiTheme="minorHAnsi" w:hAnsiTheme="minorHAnsi" w:cstheme="minorHAnsi"/>
          <w:b/>
        </w:rPr>
        <w:t xml:space="preserve"> „</w:t>
      </w:r>
      <w:proofErr w:type="spellStart"/>
      <w:r w:rsidRPr="002B323E">
        <w:rPr>
          <w:rFonts w:asciiTheme="minorHAnsi" w:hAnsiTheme="minorHAnsi" w:cstheme="minorHAnsi"/>
          <w:b/>
        </w:rPr>
        <w:t>PIK</w:t>
      </w:r>
      <w:r w:rsidR="00C57B39" w:rsidRPr="002B323E">
        <w:rPr>
          <w:rFonts w:asciiTheme="minorHAnsi" w:hAnsiTheme="minorHAnsi" w:cstheme="minorHAnsi"/>
          <w:b/>
        </w:rPr>
        <w:t>toGRAmy</w:t>
      </w:r>
      <w:proofErr w:type="spellEnd"/>
      <w:r w:rsidRPr="002B323E">
        <w:rPr>
          <w:rFonts w:asciiTheme="minorHAnsi" w:hAnsiTheme="minorHAnsi" w:cstheme="minorHAnsi"/>
          <w:b/>
        </w:rPr>
        <w:t xml:space="preserve">” </w:t>
      </w:r>
      <w:bookmarkEnd w:id="0"/>
      <w:r w:rsidR="00155616" w:rsidRPr="002B323E">
        <w:rPr>
          <w:rFonts w:asciiTheme="minorHAnsi" w:hAnsiTheme="minorHAnsi" w:cstheme="minorHAnsi"/>
          <w:b/>
        </w:rPr>
        <w:t>2025</w:t>
      </w:r>
    </w:p>
    <w:p w14:paraId="4EDF8493" w14:textId="400F172B" w:rsidR="008C6D52" w:rsidRPr="002B323E" w:rsidRDefault="006B57CD" w:rsidP="00DC4EA9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2B323E">
        <w:rPr>
          <w:rFonts w:asciiTheme="minorHAnsi" w:hAnsiTheme="minorHAnsi" w:cstheme="minorHAnsi"/>
          <w:b/>
          <w:bCs/>
          <w:u w:val="single"/>
        </w:rPr>
        <w:t>KARTA ZGŁOSZENIA</w:t>
      </w:r>
      <w:r w:rsidR="00D0519D" w:rsidRPr="002B323E">
        <w:rPr>
          <w:rFonts w:asciiTheme="minorHAnsi" w:hAnsiTheme="minorHAnsi" w:cstheme="minorHAnsi"/>
          <w:b/>
          <w:bCs/>
          <w:u w:val="single"/>
        </w:rPr>
        <w:t xml:space="preserve"> </w:t>
      </w:r>
      <w:r w:rsidR="00DB3865" w:rsidRPr="002B323E">
        <w:rPr>
          <w:rFonts w:asciiTheme="minorHAnsi" w:hAnsiTheme="minorHAnsi" w:cstheme="minorHAnsi"/>
          <w:b/>
          <w:bCs/>
          <w:u w:val="single"/>
        </w:rPr>
        <w:t>–</w:t>
      </w:r>
      <w:r w:rsidR="00D0519D" w:rsidRPr="002B323E">
        <w:rPr>
          <w:rFonts w:asciiTheme="minorHAnsi" w:hAnsiTheme="minorHAnsi" w:cstheme="minorHAnsi"/>
          <w:b/>
          <w:bCs/>
          <w:u w:val="single"/>
        </w:rPr>
        <w:t xml:space="preserve"> </w:t>
      </w:r>
      <w:r w:rsidR="00DB3865" w:rsidRPr="002B323E">
        <w:rPr>
          <w:rFonts w:asciiTheme="minorHAnsi" w:hAnsiTheme="minorHAnsi" w:cstheme="minorHAnsi"/>
          <w:b/>
          <w:bCs/>
          <w:u w:val="single"/>
        </w:rPr>
        <w:t xml:space="preserve">MISTRZOWIE RECYTACJI </w:t>
      </w:r>
      <w:r w:rsidR="00796487" w:rsidRPr="002B323E">
        <w:rPr>
          <w:rFonts w:asciiTheme="minorHAnsi" w:hAnsiTheme="minorHAnsi" w:cstheme="minorHAnsi"/>
          <w:b/>
          <w:bCs/>
          <w:u w:val="single"/>
        </w:rPr>
        <w:t>/</w:t>
      </w:r>
      <w:r w:rsidR="00DB3865" w:rsidRPr="002B323E">
        <w:rPr>
          <w:rFonts w:asciiTheme="minorHAnsi" w:hAnsiTheme="minorHAnsi" w:cstheme="minorHAnsi"/>
          <w:b/>
          <w:bCs/>
          <w:u w:val="single"/>
        </w:rPr>
        <w:t xml:space="preserve"> MISTRZOWIE PIOSENKI</w:t>
      </w:r>
    </w:p>
    <w:p w14:paraId="1DF89D65" w14:textId="10D5623B" w:rsidR="00A2267F" w:rsidRPr="002B323E" w:rsidRDefault="00A2267F" w:rsidP="00DC4EA9">
      <w:pPr>
        <w:spacing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65261C84" w14:textId="7FE47979" w:rsidR="00A2267F" w:rsidRPr="002B323E" w:rsidRDefault="00A2267F" w:rsidP="002B323E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  <w:r w:rsidRPr="002B323E">
        <w:rPr>
          <w:rFonts w:asciiTheme="minorHAnsi" w:hAnsiTheme="minorHAnsi" w:cstheme="minorHAnsi"/>
          <w:b/>
          <w:bCs/>
          <w:u w:val="single"/>
        </w:rPr>
        <w:t>METRYCZKA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5"/>
      </w:tblGrid>
      <w:tr w:rsidR="00A2267F" w:rsidRPr="00670539" w14:paraId="5A42E441" w14:textId="77777777" w:rsidTr="002B323E">
        <w:tc>
          <w:tcPr>
            <w:tcW w:w="3256" w:type="dxa"/>
          </w:tcPr>
          <w:p w14:paraId="2A63D9B8" w14:textId="22BE55AD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Imię i nazwisko uczestnika</w:t>
            </w:r>
          </w:p>
        </w:tc>
        <w:tc>
          <w:tcPr>
            <w:tcW w:w="5805" w:type="dxa"/>
          </w:tcPr>
          <w:p w14:paraId="53A41EEA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bookmarkStart w:id="1" w:name="_GoBack"/>
            <w:bookmarkEnd w:id="1"/>
          </w:p>
        </w:tc>
      </w:tr>
      <w:tr w:rsidR="00A2267F" w:rsidRPr="00670539" w14:paraId="71B4FC5A" w14:textId="77777777" w:rsidTr="002B323E">
        <w:tc>
          <w:tcPr>
            <w:tcW w:w="3256" w:type="dxa"/>
          </w:tcPr>
          <w:p w14:paraId="533B6502" w14:textId="72B8E60D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Wiek uczestnika</w:t>
            </w:r>
          </w:p>
        </w:tc>
        <w:tc>
          <w:tcPr>
            <w:tcW w:w="5805" w:type="dxa"/>
          </w:tcPr>
          <w:p w14:paraId="289EDDF0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2267F" w:rsidRPr="00670539" w14:paraId="2E73B481" w14:textId="77777777" w:rsidTr="002B323E">
        <w:tc>
          <w:tcPr>
            <w:tcW w:w="3256" w:type="dxa"/>
          </w:tcPr>
          <w:p w14:paraId="5AC70D12" w14:textId="734BAFE2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Nazwa Przedszkola/Szkoły</w:t>
            </w:r>
          </w:p>
        </w:tc>
        <w:tc>
          <w:tcPr>
            <w:tcW w:w="5805" w:type="dxa"/>
          </w:tcPr>
          <w:p w14:paraId="214D52F1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2267F" w:rsidRPr="00670539" w14:paraId="0BAC3FAE" w14:textId="77777777" w:rsidTr="002B323E">
        <w:tc>
          <w:tcPr>
            <w:tcW w:w="3256" w:type="dxa"/>
          </w:tcPr>
          <w:p w14:paraId="27E0813F" w14:textId="7C92F3D0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Imię i nazwisko rodzica/opiekuna</w:t>
            </w:r>
          </w:p>
        </w:tc>
        <w:tc>
          <w:tcPr>
            <w:tcW w:w="5805" w:type="dxa"/>
          </w:tcPr>
          <w:p w14:paraId="6ACB1331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2267F" w:rsidRPr="00670539" w14:paraId="39451072" w14:textId="77777777" w:rsidTr="002B323E">
        <w:tc>
          <w:tcPr>
            <w:tcW w:w="3256" w:type="dxa"/>
          </w:tcPr>
          <w:p w14:paraId="5A6B64C9" w14:textId="425CD071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Telefon uczestnika</w:t>
            </w:r>
          </w:p>
          <w:p w14:paraId="6A13B9DE" w14:textId="0F2E668C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Telefon do rodzica/opiekuna</w:t>
            </w:r>
          </w:p>
        </w:tc>
        <w:tc>
          <w:tcPr>
            <w:tcW w:w="5805" w:type="dxa"/>
          </w:tcPr>
          <w:p w14:paraId="11CE7AAE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2267F" w:rsidRPr="00670539" w14:paraId="1E15C0BC" w14:textId="77777777" w:rsidTr="002B323E">
        <w:tc>
          <w:tcPr>
            <w:tcW w:w="3256" w:type="dxa"/>
          </w:tcPr>
          <w:p w14:paraId="2994B7D6" w14:textId="13954721" w:rsidR="00A2267F" w:rsidRPr="002B323E" w:rsidRDefault="00A2267F" w:rsidP="002B323E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E-mail </w:t>
            </w:r>
            <w:r w:rsidR="00133AE1"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uczestnika </w:t>
            </w: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rodzica/opiekuna</w:t>
            </w:r>
          </w:p>
        </w:tc>
        <w:tc>
          <w:tcPr>
            <w:tcW w:w="5805" w:type="dxa"/>
          </w:tcPr>
          <w:p w14:paraId="495D5F17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2267F" w:rsidRPr="00670539" w14:paraId="1826E072" w14:textId="77777777" w:rsidTr="002B323E">
        <w:tc>
          <w:tcPr>
            <w:tcW w:w="3256" w:type="dxa"/>
          </w:tcPr>
          <w:p w14:paraId="438FBBCC" w14:textId="67E1AE74" w:rsidR="00A2267F" w:rsidRPr="002B323E" w:rsidRDefault="00A2267F" w:rsidP="002B323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Instruktor / Nauczyciel prowadzący</w:t>
            </w:r>
          </w:p>
        </w:tc>
        <w:tc>
          <w:tcPr>
            <w:tcW w:w="5805" w:type="dxa"/>
          </w:tcPr>
          <w:p w14:paraId="7C24503B" w14:textId="77777777" w:rsidR="00A2267F" w:rsidRPr="002B323E" w:rsidRDefault="00A2267F" w:rsidP="00DC4E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087CB97D" w14:textId="77777777" w:rsidR="00133AE1" w:rsidRPr="002B323E" w:rsidRDefault="00133AE1" w:rsidP="002B323E">
      <w:pPr>
        <w:spacing w:line="276" w:lineRule="auto"/>
        <w:rPr>
          <w:rFonts w:asciiTheme="minorHAnsi" w:hAnsiTheme="minorHAnsi" w:cstheme="minorHAnsi"/>
          <w:b/>
          <w:bCs/>
          <w:u w:val="single"/>
        </w:rPr>
      </w:pPr>
    </w:p>
    <w:p w14:paraId="1B157A31" w14:textId="06894DBB" w:rsidR="003606DE" w:rsidRPr="002B323E" w:rsidRDefault="00133AE1" w:rsidP="00A2267F">
      <w:pPr>
        <w:widowControl w:val="0"/>
        <w:suppressAutoHyphens/>
        <w:spacing w:after="0" w:line="360" w:lineRule="auto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  <w:b/>
          <w:bCs/>
          <w:u w:val="single"/>
        </w:rPr>
        <w:t>ELIMINACJE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A2267F" w:rsidRPr="00670539" w14:paraId="7F4D846B" w14:textId="77777777" w:rsidTr="002B323E">
        <w:tc>
          <w:tcPr>
            <w:tcW w:w="3823" w:type="dxa"/>
          </w:tcPr>
          <w:p w14:paraId="731AEAD6" w14:textId="3D53786B" w:rsidR="00A2267F" w:rsidRPr="002B323E" w:rsidRDefault="00A2267F" w:rsidP="002B323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Uczestnik jest laureatem eliminacji:</w:t>
            </w:r>
          </w:p>
        </w:tc>
        <w:tc>
          <w:tcPr>
            <w:tcW w:w="5238" w:type="dxa"/>
          </w:tcPr>
          <w:p w14:paraId="6AB00F72" w14:textId="3B463B47" w:rsidR="00A2267F" w:rsidRPr="002B323E" w:rsidRDefault="00133AE1" w:rsidP="002B323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N</w:t>
            </w:r>
            <w:r w:rsidR="00A2267F"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azw</w:t>
            </w:r>
            <w:r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a</w:t>
            </w:r>
            <w:r w:rsidR="00A2267F"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 ośrodka </w:t>
            </w:r>
            <w:r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/ </w:t>
            </w:r>
            <w:r w:rsidR="00A2267F"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placówki</w:t>
            </w:r>
            <w:r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, </w:t>
            </w:r>
            <w:r w:rsidR="00A2267F"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miejscowość</w:t>
            </w:r>
            <w:r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 xml:space="preserve">, </w:t>
            </w:r>
            <w:r w:rsidR="00A2267F"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rodzaj nagrody wyróżnienia</w:t>
            </w:r>
          </w:p>
        </w:tc>
      </w:tr>
      <w:tr w:rsidR="00A2267F" w:rsidRPr="00670539" w14:paraId="2EFA8B13" w14:textId="77777777" w:rsidTr="002B323E">
        <w:tc>
          <w:tcPr>
            <w:tcW w:w="3823" w:type="dxa"/>
          </w:tcPr>
          <w:p w14:paraId="5BDDEE50" w14:textId="7C8826DB" w:rsidR="00A2267F" w:rsidRPr="002B323E" w:rsidRDefault="00A2267F" w:rsidP="00A2267F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SZKOLNYCH / PRZEDSZKOLNYCH</w:t>
            </w:r>
          </w:p>
        </w:tc>
        <w:tc>
          <w:tcPr>
            <w:tcW w:w="5238" w:type="dxa"/>
          </w:tcPr>
          <w:p w14:paraId="6C0C4D33" w14:textId="77777777" w:rsidR="00A2267F" w:rsidRPr="002B323E" w:rsidRDefault="00A2267F" w:rsidP="00A2267F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2267F" w:rsidRPr="00670539" w14:paraId="78C0398B" w14:textId="77777777" w:rsidTr="002B323E">
        <w:tc>
          <w:tcPr>
            <w:tcW w:w="3823" w:type="dxa"/>
          </w:tcPr>
          <w:p w14:paraId="5CB620F5" w14:textId="61B23A3B" w:rsidR="00A2267F" w:rsidRPr="002B323E" w:rsidRDefault="00CD7693" w:rsidP="00A2267F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MIEJSKO/GMINNE</w:t>
            </w:r>
          </w:p>
        </w:tc>
        <w:tc>
          <w:tcPr>
            <w:tcW w:w="5238" w:type="dxa"/>
          </w:tcPr>
          <w:p w14:paraId="521B34AA" w14:textId="77777777" w:rsidR="00A2267F" w:rsidRPr="002B323E" w:rsidRDefault="00A2267F" w:rsidP="00A2267F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A2267F" w:rsidRPr="00670539" w14:paraId="3238FEDD" w14:textId="77777777" w:rsidTr="002B323E">
        <w:tc>
          <w:tcPr>
            <w:tcW w:w="3823" w:type="dxa"/>
          </w:tcPr>
          <w:p w14:paraId="016C76E5" w14:textId="0D70CEE4" w:rsidR="00A2267F" w:rsidRPr="002B323E" w:rsidRDefault="00A2267F" w:rsidP="00A2267F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PRESELEKC</w:t>
            </w:r>
            <w:r w:rsidR="00CD769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JE</w:t>
            </w:r>
          </w:p>
        </w:tc>
        <w:tc>
          <w:tcPr>
            <w:tcW w:w="5238" w:type="dxa"/>
          </w:tcPr>
          <w:p w14:paraId="3919EA29" w14:textId="77777777" w:rsidR="00A2267F" w:rsidRPr="002B323E" w:rsidRDefault="00A2267F" w:rsidP="00A2267F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14:paraId="3A83070D" w14:textId="77777777" w:rsidR="00133AE1" w:rsidRPr="002B323E" w:rsidRDefault="00133AE1" w:rsidP="002B323E">
      <w:pPr>
        <w:widowControl w:val="0"/>
        <w:suppressAutoHyphens/>
        <w:spacing w:after="0" w:line="360" w:lineRule="auto"/>
        <w:rPr>
          <w:rFonts w:asciiTheme="minorHAnsi" w:hAnsiTheme="minorHAnsi" w:cstheme="minorHAnsi"/>
          <w:lang w:eastAsia="pl-PL"/>
        </w:rPr>
      </w:pPr>
    </w:p>
    <w:p w14:paraId="4DA7419B" w14:textId="4C4ED642" w:rsidR="00E62034" w:rsidRPr="002B323E" w:rsidRDefault="00133AE1" w:rsidP="00E62034">
      <w:pPr>
        <w:widowControl w:val="0"/>
        <w:suppressAutoHyphens/>
        <w:spacing w:after="0" w:line="360" w:lineRule="auto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  <w:b/>
          <w:bCs/>
          <w:u w:val="single"/>
        </w:rPr>
        <w:t>WYBÓR KATEGORII ARTYSTYCZNEJ I WIEKOWEJ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4111"/>
        <w:gridCol w:w="1269"/>
      </w:tblGrid>
      <w:tr w:rsidR="00E62034" w:rsidRPr="00670539" w14:paraId="156E2616" w14:textId="77777777" w:rsidTr="002B323E">
        <w:tc>
          <w:tcPr>
            <w:tcW w:w="3681" w:type="dxa"/>
          </w:tcPr>
          <w:p w14:paraId="248CAE27" w14:textId="412C56BF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Kategoria artystyczna</w:t>
            </w:r>
          </w:p>
        </w:tc>
        <w:tc>
          <w:tcPr>
            <w:tcW w:w="5380" w:type="dxa"/>
            <w:gridSpan w:val="2"/>
          </w:tcPr>
          <w:p w14:paraId="4401D5A6" w14:textId="540F0430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i/>
                <w:sz w:val="22"/>
                <w:szCs w:val="22"/>
                <w:lang w:eastAsia="pl-PL"/>
              </w:rPr>
              <w:t>Kategoria wiekowa</w:t>
            </w:r>
          </w:p>
        </w:tc>
      </w:tr>
      <w:tr w:rsidR="00E62034" w:rsidRPr="00670539" w14:paraId="22FF2EC8" w14:textId="77777777" w:rsidTr="002B323E">
        <w:trPr>
          <w:trHeight w:val="111"/>
        </w:trPr>
        <w:tc>
          <w:tcPr>
            <w:tcW w:w="3681" w:type="dxa"/>
            <w:vMerge w:val="restart"/>
          </w:tcPr>
          <w:p w14:paraId="511591F6" w14:textId="5030A059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Mistrzowie Recytacji:</w:t>
            </w:r>
          </w:p>
        </w:tc>
        <w:tc>
          <w:tcPr>
            <w:tcW w:w="4111" w:type="dxa"/>
          </w:tcPr>
          <w:p w14:paraId="0730F733" w14:textId="29B9A2AD" w:rsidR="00E62034" w:rsidRPr="002B323E" w:rsidRDefault="00E62034" w:rsidP="002B323E">
            <w:pPr>
              <w:spacing w:after="0" w:line="360" w:lineRule="auto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dzieci w wieku przedszkolnym </w:t>
            </w:r>
          </w:p>
        </w:tc>
        <w:tc>
          <w:tcPr>
            <w:tcW w:w="1269" w:type="dxa"/>
          </w:tcPr>
          <w:p w14:paraId="438D68ED" w14:textId="60965722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998DF2" wp14:editId="57E7212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76400" cy="183600"/>
                      <wp:effectExtent l="0" t="0" r="14605" b="2603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BFA1348" id="Prostokąt 35" o:spid="_x0000_s1026" style="position:absolute;margin-left:-.1pt;margin-top:.6pt;width:13.9pt;height:1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506D433D" w14:textId="77777777" w:rsidTr="002B323E">
        <w:trPr>
          <w:trHeight w:val="108"/>
        </w:trPr>
        <w:tc>
          <w:tcPr>
            <w:tcW w:w="3681" w:type="dxa"/>
            <w:vMerge/>
          </w:tcPr>
          <w:p w14:paraId="2FBDC4E6" w14:textId="77777777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4111" w:type="dxa"/>
          </w:tcPr>
          <w:p w14:paraId="1459EEBE" w14:textId="66C62400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klasy 1-3 szkoły podstawowej</w:t>
            </w:r>
          </w:p>
        </w:tc>
        <w:tc>
          <w:tcPr>
            <w:tcW w:w="1269" w:type="dxa"/>
          </w:tcPr>
          <w:p w14:paraId="1E377416" w14:textId="23DA2CB1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3F140DF" wp14:editId="595251D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76400" cy="183600"/>
                      <wp:effectExtent l="0" t="0" r="14605" b="26035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5E4C94B" id="Prostokąt 36" o:spid="_x0000_s1026" style="position:absolute;margin-left:-.1pt;margin-top:.65pt;width:13.9pt;height:1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YzGwIAAC8EAAAOAAAAZHJzL2Uyb0RvYy54bWysU8GO0zAQvSPxD5bvNEkX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7E5182EA" w14:textId="77777777" w:rsidTr="002B323E">
        <w:trPr>
          <w:trHeight w:val="108"/>
        </w:trPr>
        <w:tc>
          <w:tcPr>
            <w:tcW w:w="3681" w:type="dxa"/>
            <w:vMerge/>
          </w:tcPr>
          <w:p w14:paraId="0AB94D6F" w14:textId="77777777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4111" w:type="dxa"/>
          </w:tcPr>
          <w:p w14:paraId="33ED59AB" w14:textId="730B6B2E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klasy 4-6 szkoły podstawowej</w:t>
            </w:r>
          </w:p>
        </w:tc>
        <w:tc>
          <w:tcPr>
            <w:tcW w:w="1269" w:type="dxa"/>
          </w:tcPr>
          <w:p w14:paraId="01DC5FBD" w14:textId="7E40C9C5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6899077" wp14:editId="3677EF7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76400" cy="183600"/>
                      <wp:effectExtent l="0" t="0" r="14605" b="26035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81FC9B4" id="Prostokąt 37" o:spid="_x0000_s1026" style="position:absolute;margin-left:-.1pt;margin-top:.65pt;width:13.9pt;height:14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1E75B8C1" w14:textId="77777777" w:rsidTr="002B323E">
        <w:trPr>
          <w:trHeight w:val="108"/>
        </w:trPr>
        <w:tc>
          <w:tcPr>
            <w:tcW w:w="3681" w:type="dxa"/>
            <w:vMerge/>
          </w:tcPr>
          <w:p w14:paraId="18184020" w14:textId="77777777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4111" w:type="dxa"/>
          </w:tcPr>
          <w:p w14:paraId="6C1433F6" w14:textId="30A12CF7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klasy 7-8 szkoły podstawowej</w:t>
            </w:r>
          </w:p>
        </w:tc>
        <w:tc>
          <w:tcPr>
            <w:tcW w:w="1269" w:type="dxa"/>
          </w:tcPr>
          <w:p w14:paraId="7560D26E" w14:textId="0BA01CC8" w:rsidR="00E62034" w:rsidRPr="002B323E" w:rsidRDefault="00E62034" w:rsidP="00E222E9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87CCDA5" wp14:editId="06E9F42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76400" cy="183600"/>
                      <wp:effectExtent l="0" t="0" r="14605" b="2603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61CF85F" id="Prostokąt 38" o:spid="_x0000_s1026" style="position:absolute;margin-left:-.1pt;margin-top:.7pt;width:13.9pt;height:14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hXGwIAAC8EAAAOAAAAZHJzL2Uyb0RvYy54bWysU8GO0zAQvSPxD5bvNEkX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1F091D2E" w14:textId="77777777" w:rsidTr="002B323E">
        <w:trPr>
          <w:trHeight w:val="111"/>
        </w:trPr>
        <w:tc>
          <w:tcPr>
            <w:tcW w:w="3681" w:type="dxa"/>
            <w:vMerge w:val="restart"/>
          </w:tcPr>
          <w:p w14:paraId="01B0556A" w14:textId="0C513AC2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Mistrzowie Piosenki</w:t>
            </w:r>
            <w:r w:rsidRPr="002B323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4111" w:type="dxa"/>
          </w:tcPr>
          <w:p w14:paraId="1C176955" w14:textId="1E9C759F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dzieci w wieku przedszkolnym </w:t>
            </w:r>
          </w:p>
        </w:tc>
        <w:tc>
          <w:tcPr>
            <w:tcW w:w="1269" w:type="dxa"/>
          </w:tcPr>
          <w:p w14:paraId="64C97136" w14:textId="5EB472B0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BA0A6D9" wp14:editId="6D2DB5A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8890</wp:posOffset>
                      </wp:positionV>
                      <wp:extent cx="176400" cy="183600"/>
                      <wp:effectExtent l="0" t="0" r="14605" b="2603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B9A8010" id="Prostokąt 39" o:spid="_x0000_s1026" style="position:absolute;margin-left:-.1pt;margin-top:.7pt;width:13.9pt;height:14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767C89E4" w14:textId="77777777" w:rsidTr="002B323E">
        <w:trPr>
          <w:trHeight w:val="108"/>
        </w:trPr>
        <w:tc>
          <w:tcPr>
            <w:tcW w:w="3681" w:type="dxa"/>
            <w:vMerge/>
          </w:tcPr>
          <w:p w14:paraId="11F0AE18" w14:textId="77777777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4111" w:type="dxa"/>
          </w:tcPr>
          <w:p w14:paraId="3AAA4DCA" w14:textId="73590ADB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klasy 1-3 szkoły podstawowej</w:t>
            </w:r>
          </w:p>
        </w:tc>
        <w:tc>
          <w:tcPr>
            <w:tcW w:w="1269" w:type="dxa"/>
          </w:tcPr>
          <w:p w14:paraId="595394B3" w14:textId="14875309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689432F" wp14:editId="7AE31D6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76400" cy="183600"/>
                      <wp:effectExtent l="0" t="0" r="14605" b="26035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172DABC" id="Prostokąt 40" o:spid="_x0000_s1026" style="position:absolute;margin-left:-.1pt;margin-top:.6pt;width:13.9pt;height:14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18GwIAAC8EAAAOAAAAZHJzL2Uyb0RvYy54bWysU8GO0zAQvSPxD5bvNElZ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1B5383AA" w14:textId="77777777" w:rsidTr="002B323E">
        <w:trPr>
          <w:trHeight w:val="108"/>
        </w:trPr>
        <w:tc>
          <w:tcPr>
            <w:tcW w:w="3681" w:type="dxa"/>
            <w:vMerge/>
          </w:tcPr>
          <w:p w14:paraId="22C2DB21" w14:textId="77777777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4111" w:type="dxa"/>
          </w:tcPr>
          <w:p w14:paraId="09EB085F" w14:textId="3A02794E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klasy 4-6 szkoły podstawowej</w:t>
            </w:r>
          </w:p>
        </w:tc>
        <w:tc>
          <w:tcPr>
            <w:tcW w:w="1269" w:type="dxa"/>
          </w:tcPr>
          <w:p w14:paraId="285D38A9" w14:textId="5EF99497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7C64152" wp14:editId="7BC49FC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76400" cy="183600"/>
                      <wp:effectExtent l="0" t="0" r="14605" b="26035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E4C8B45" id="Prostokąt 41" o:spid="_x0000_s1026" style="position:absolute;margin-left:-.1pt;margin-top:.65pt;width:13.9pt;height:14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7A172183" w14:textId="77777777" w:rsidTr="002B323E">
        <w:trPr>
          <w:trHeight w:val="108"/>
        </w:trPr>
        <w:tc>
          <w:tcPr>
            <w:tcW w:w="3681" w:type="dxa"/>
            <w:vMerge/>
          </w:tcPr>
          <w:p w14:paraId="6DEEC32F" w14:textId="77777777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</w:pPr>
          </w:p>
        </w:tc>
        <w:tc>
          <w:tcPr>
            <w:tcW w:w="4111" w:type="dxa"/>
          </w:tcPr>
          <w:p w14:paraId="007D34E3" w14:textId="0BF48805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klasy 7-8 szkoły podstawowej</w:t>
            </w:r>
          </w:p>
        </w:tc>
        <w:tc>
          <w:tcPr>
            <w:tcW w:w="1269" w:type="dxa"/>
          </w:tcPr>
          <w:p w14:paraId="7BC2C547" w14:textId="23A48DEF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AE5DDAA" wp14:editId="5F75CCC6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76400" cy="183600"/>
                      <wp:effectExtent l="0" t="0" r="14605" b="26035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8A0D97C" id="Prostokąt 42" o:spid="_x0000_s1026" style="position:absolute;margin-left:-.1pt;margin-top:.65pt;width:13.9pt;height:14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E62034" w:rsidRPr="00670539" w14:paraId="284A3AC2" w14:textId="77777777" w:rsidTr="002B323E">
        <w:tc>
          <w:tcPr>
            <w:tcW w:w="3681" w:type="dxa"/>
          </w:tcPr>
          <w:p w14:paraId="3BB14228" w14:textId="3BBDB20E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lastRenderedPageBreak/>
              <w:t>PRESELEKC</w:t>
            </w:r>
            <w:r w:rsidR="00CD769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J</w:t>
            </w: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E</w:t>
            </w:r>
          </w:p>
          <w:p w14:paraId="1A43C735" w14:textId="77777777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5380" w:type="dxa"/>
            <w:gridSpan w:val="2"/>
          </w:tcPr>
          <w:p w14:paraId="353E0B74" w14:textId="24DA2653" w:rsidR="00E62034" w:rsidRPr="002B323E" w:rsidRDefault="00E62034" w:rsidP="00E62034">
            <w:pPr>
              <w:widowControl w:val="0"/>
              <w:suppressAutoHyphens/>
              <w:spacing w:after="0" w:line="360" w:lineRule="auto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5B7DADF" wp14:editId="0A9879E5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104140</wp:posOffset>
                      </wp:positionV>
                      <wp:extent cx="176400" cy="183600"/>
                      <wp:effectExtent l="0" t="0" r="14605" b="26035"/>
                      <wp:wrapNone/>
                      <wp:docPr id="44" name="Prostokąt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FC57A2C" id="Prostokąt 44" o:spid="_x0000_s1026" style="position:absolute;margin-left:205.45pt;margin-top:8.2pt;width:13.9pt;height:14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" strokeweight=".35281mm">
                      <v:textbox inset="0,0,0,0"/>
                    </v:rect>
                  </w:pict>
                </mc:Fallback>
              </mc:AlternateContent>
            </w:r>
            <w:r w:rsidRPr="002B323E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SZKOŁY ŚREDNIE                   </w:t>
            </w:r>
          </w:p>
        </w:tc>
      </w:tr>
    </w:tbl>
    <w:p w14:paraId="31808EAA" w14:textId="2BEDCCD3" w:rsidR="00E62034" w:rsidRPr="002B323E" w:rsidRDefault="00E62034" w:rsidP="00E62034">
      <w:pPr>
        <w:pStyle w:val="Akapitzlist"/>
        <w:spacing w:after="0" w:line="360" w:lineRule="auto"/>
        <w:ind w:left="360"/>
        <w:contextualSpacing/>
        <w:jc w:val="both"/>
        <w:rPr>
          <w:rFonts w:asciiTheme="minorHAnsi" w:hAnsiTheme="minorHAnsi" w:cstheme="minorHAnsi"/>
          <w:lang w:eastAsia="pl-PL"/>
        </w:rPr>
      </w:pPr>
    </w:p>
    <w:p w14:paraId="5CD795EA" w14:textId="5666549B" w:rsidR="00E62034" w:rsidRPr="002B323E" w:rsidRDefault="00E62034" w:rsidP="002B323E">
      <w:pPr>
        <w:pStyle w:val="Akapitzlist"/>
        <w:spacing w:after="0" w:line="360" w:lineRule="auto"/>
        <w:ind w:left="0"/>
        <w:contextualSpacing/>
        <w:jc w:val="both"/>
        <w:rPr>
          <w:rFonts w:asciiTheme="minorHAnsi" w:hAnsiTheme="minorHAnsi" w:cstheme="minorHAnsi"/>
          <w:b/>
          <w:bCs/>
          <w:lang w:eastAsia="pl-PL"/>
        </w:rPr>
      </w:pPr>
      <w:r w:rsidRPr="002B323E">
        <w:rPr>
          <w:rFonts w:asciiTheme="minorHAnsi" w:hAnsiTheme="minorHAnsi" w:cstheme="minorHAnsi"/>
          <w:b/>
          <w:bCs/>
          <w:lang w:eastAsia="pl-PL"/>
        </w:rPr>
        <w:t>REPERTUAR:</w:t>
      </w:r>
    </w:p>
    <w:tbl>
      <w:tblPr>
        <w:tblStyle w:val="Tabela-Siatka"/>
        <w:tblW w:w="9357" w:type="dxa"/>
        <w:tblInd w:w="-5" w:type="dxa"/>
        <w:tblLook w:val="04A0" w:firstRow="1" w:lastRow="0" w:firstColumn="1" w:lastColumn="0" w:noHBand="0" w:noVBand="1"/>
      </w:tblPr>
      <w:tblGrid>
        <w:gridCol w:w="2753"/>
        <w:gridCol w:w="3059"/>
        <w:gridCol w:w="3531"/>
        <w:gridCol w:w="14"/>
      </w:tblGrid>
      <w:tr w:rsidR="00133AE1" w:rsidRPr="00670539" w14:paraId="38AECC91" w14:textId="77777777" w:rsidTr="002B323E">
        <w:tc>
          <w:tcPr>
            <w:tcW w:w="2753" w:type="dxa"/>
          </w:tcPr>
          <w:p w14:paraId="6AD331A5" w14:textId="77777777" w:rsidR="00E62034" w:rsidRPr="002B323E" w:rsidRDefault="00E62034" w:rsidP="002B323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Autor wiersza/fragmentu prozy/słów piosenki </w:t>
            </w:r>
          </w:p>
          <w:p w14:paraId="0189E405" w14:textId="77777777" w:rsidR="00E62034" w:rsidRPr="002B323E" w:rsidRDefault="00E62034" w:rsidP="002B323E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4" w:type="dxa"/>
            <w:gridSpan w:val="3"/>
          </w:tcPr>
          <w:p w14:paraId="0EE0E030" w14:textId="77777777" w:rsidR="00E62034" w:rsidRPr="002B323E" w:rsidRDefault="00E62034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AE1" w:rsidRPr="00670539" w14:paraId="210727D5" w14:textId="77777777" w:rsidTr="002B323E">
        <w:tc>
          <w:tcPr>
            <w:tcW w:w="2753" w:type="dxa"/>
          </w:tcPr>
          <w:p w14:paraId="299AC5ED" w14:textId="77777777" w:rsidR="00E62034" w:rsidRPr="002B323E" w:rsidRDefault="00E62034" w:rsidP="002B323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Tytuł wiersza/fragmentu prozy/piosenki </w:t>
            </w:r>
          </w:p>
          <w:p w14:paraId="24EA989D" w14:textId="77777777" w:rsidR="00E62034" w:rsidRPr="002B323E" w:rsidRDefault="00E62034" w:rsidP="002B323E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04" w:type="dxa"/>
            <w:gridSpan w:val="3"/>
          </w:tcPr>
          <w:p w14:paraId="7328A564" w14:textId="77777777" w:rsidR="00E62034" w:rsidRPr="002B323E" w:rsidRDefault="00E62034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AE1" w:rsidRPr="00670539" w14:paraId="632B0D0D" w14:textId="77777777" w:rsidTr="002B323E">
        <w:tc>
          <w:tcPr>
            <w:tcW w:w="2753" w:type="dxa"/>
          </w:tcPr>
          <w:p w14:paraId="3F397214" w14:textId="1A118F3D" w:rsidR="00E62034" w:rsidRPr="002B323E" w:rsidRDefault="00E62034" w:rsidP="002B323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Autor muzyki </w:t>
            </w:r>
            <w:r w:rsidRPr="002B323E">
              <w:rPr>
                <w:rFonts w:asciiTheme="minorHAnsi" w:hAnsiTheme="minorHAnsi" w:cstheme="minorHAnsi"/>
                <w:i/>
                <w:sz w:val="22"/>
                <w:szCs w:val="22"/>
              </w:rPr>
              <w:t>(w przypadku Mistrzów Piosenki)</w:t>
            </w: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6604" w:type="dxa"/>
            <w:gridSpan w:val="3"/>
          </w:tcPr>
          <w:p w14:paraId="19DA34DF" w14:textId="77777777" w:rsidR="00E62034" w:rsidRPr="002B323E" w:rsidRDefault="00E62034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3AE1" w:rsidRPr="00670539" w14:paraId="7BC2C24A" w14:textId="77777777" w:rsidTr="002B323E">
        <w:trPr>
          <w:gridAfter w:val="1"/>
          <w:wAfter w:w="14" w:type="dxa"/>
          <w:trHeight w:val="120"/>
        </w:trPr>
        <w:tc>
          <w:tcPr>
            <w:tcW w:w="2753" w:type="dxa"/>
            <w:vMerge w:val="restart"/>
          </w:tcPr>
          <w:p w14:paraId="32DE99A6" w14:textId="6077C7D4" w:rsidR="00133AE1" w:rsidRPr="002B323E" w:rsidRDefault="00133AE1" w:rsidP="00133AE1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 xml:space="preserve">Akompaniament </w:t>
            </w:r>
            <w:r w:rsidRPr="002B323E">
              <w:rPr>
                <w:rFonts w:asciiTheme="minorHAnsi" w:hAnsiTheme="minorHAnsi" w:cstheme="minorHAnsi"/>
                <w:i/>
                <w:sz w:val="22"/>
                <w:szCs w:val="22"/>
              </w:rPr>
              <w:t>(w przypadku Mistrzów Piosenki)</w:t>
            </w:r>
          </w:p>
        </w:tc>
        <w:tc>
          <w:tcPr>
            <w:tcW w:w="3059" w:type="dxa"/>
          </w:tcPr>
          <w:p w14:paraId="49EB35CB" w14:textId="77777777" w:rsidR="00133AE1" w:rsidRPr="002B323E" w:rsidRDefault="00133AE1" w:rsidP="00133AE1">
            <w:pPr>
              <w:pStyle w:val="Akapitzlist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śpiew bez akompaniamentu</w:t>
            </w:r>
          </w:p>
          <w:p w14:paraId="5D3FBFE4" w14:textId="3DBAFF91" w:rsidR="00133AE1" w:rsidRPr="002B323E" w:rsidRDefault="00133AE1" w:rsidP="002B323E">
            <w:pPr>
              <w:pStyle w:val="Akapitzlist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1" w:type="dxa"/>
          </w:tcPr>
          <w:p w14:paraId="20B93213" w14:textId="67EA3789" w:rsidR="00133AE1" w:rsidRPr="002B323E" w:rsidRDefault="00133AE1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9164CD" wp14:editId="205B0BF2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90170</wp:posOffset>
                      </wp:positionV>
                      <wp:extent cx="176400" cy="183600"/>
                      <wp:effectExtent l="0" t="0" r="14605" b="26035"/>
                      <wp:wrapNone/>
                      <wp:docPr id="576869754" name="Prostokąt 5768697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965E5B4" id="Prostokąt 576869754" o:spid="_x0000_s1026" style="position:absolute;margin-left:7.95pt;margin-top:7.1pt;width:13.9pt;height:1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133AE1" w:rsidRPr="00670539" w14:paraId="6E925105" w14:textId="77777777" w:rsidTr="002B323E">
        <w:trPr>
          <w:gridAfter w:val="1"/>
          <w:wAfter w:w="14" w:type="dxa"/>
          <w:trHeight w:val="120"/>
        </w:trPr>
        <w:tc>
          <w:tcPr>
            <w:tcW w:w="2753" w:type="dxa"/>
            <w:vMerge/>
          </w:tcPr>
          <w:p w14:paraId="49D243AE" w14:textId="77777777" w:rsidR="00133AE1" w:rsidRPr="002B323E" w:rsidRDefault="00133AE1" w:rsidP="00133AE1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9" w:type="dxa"/>
          </w:tcPr>
          <w:p w14:paraId="486E5A02" w14:textId="00AECFFC" w:rsidR="00133AE1" w:rsidRPr="002B323E" w:rsidRDefault="00133AE1" w:rsidP="002B323E">
            <w:pPr>
              <w:pStyle w:val="Akapitzlist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z podkładem muzycznym przesłanym do organizatora</w:t>
            </w:r>
          </w:p>
        </w:tc>
        <w:tc>
          <w:tcPr>
            <w:tcW w:w="3531" w:type="dxa"/>
          </w:tcPr>
          <w:p w14:paraId="227B4853" w14:textId="34B42153" w:rsidR="00133AE1" w:rsidRPr="002B323E" w:rsidRDefault="00133AE1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0876308" wp14:editId="4DCC9D4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133985</wp:posOffset>
                      </wp:positionV>
                      <wp:extent cx="176400" cy="183600"/>
                      <wp:effectExtent l="0" t="0" r="14605" b="26035"/>
                      <wp:wrapNone/>
                      <wp:docPr id="1192870488" name="Prostokąt 1192870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8F159B5" id="Prostokąt 1192870488" o:spid="_x0000_s1026" style="position:absolute;margin-left:8.45pt;margin-top:10.55pt;width:13.9pt;height:1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133AE1" w:rsidRPr="00670539" w14:paraId="194DCC2A" w14:textId="77777777" w:rsidTr="002B323E">
        <w:trPr>
          <w:gridAfter w:val="1"/>
          <w:wAfter w:w="14" w:type="dxa"/>
          <w:trHeight w:val="120"/>
        </w:trPr>
        <w:tc>
          <w:tcPr>
            <w:tcW w:w="2753" w:type="dxa"/>
            <w:vMerge/>
          </w:tcPr>
          <w:p w14:paraId="7E3B27D8" w14:textId="77777777" w:rsidR="00133AE1" w:rsidRPr="002B323E" w:rsidRDefault="00133AE1" w:rsidP="00133AE1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59" w:type="dxa"/>
          </w:tcPr>
          <w:p w14:paraId="286FA98C" w14:textId="77777777" w:rsidR="00133AE1" w:rsidRPr="002B323E" w:rsidRDefault="00133AE1" w:rsidP="002B323E">
            <w:pPr>
              <w:pStyle w:val="Akapitzlist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śpiew z osobą akompaniującą (instrument, imię osoby akompaniującej)</w:t>
            </w:r>
          </w:p>
          <w:p w14:paraId="3DABAFA1" w14:textId="77777777" w:rsidR="00133AE1" w:rsidRPr="002B323E" w:rsidRDefault="00133AE1" w:rsidP="002B323E">
            <w:pPr>
              <w:pStyle w:val="Akapitzlist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34048" w14:textId="5EC81A74" w:rsidR="00133AE1" w:rsidRPr="002B323E" w:rsidRDefault="00133AE1" w:rsidP="002B323E">
            <w:pPr>
              <w:pStyle w:val="Akapitzlist"/>
              <w:spacing w:after="0" w:line="240" w:lineRule="auto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1" w:type="dxa"/>
          </w:tcPr>
          <w:p w14:paraId="567184FD" w14:textId="187F63B3" w:rsidR="00133AE1" w:rsidRPr="002B323E" w:rsidRDefault="00133AE1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E547131" wp14:editId="42230996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94615</wp:posOffset>
                      </wp:positionV>
                      <wp:extent cx="176400" cy="183600"/>
                      <wp:effectExtent l="0" t="0" r="14605" b="26035"/>
                      <wp:wrapNone/>
                      <wp:docPr id="693214847" name="Prostokąt 693214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5CF720A" id="Prostokąt 693214847" o:spid="_x0000_s1026" style="position:absolute;margin-left:8.45pt;margin-top:7.45pt;width:13.9pt;height:1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" strokeweight=".35281mm">
                      <v:textbox inset="0,0,0,0"/>
                    </v:rect>
                  </w:pict>
                </mc:Fallback>
              </mc:AlternateContent>
            </w:r>
          </w:p>
          <w:p w14:paraId="2EFE93FA" w14:textId="40C22667" w:rsidR="00133AE1" w:rsidRPr="002B323E" w:rsidRDefault="00133AE1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  <w:p w14:paraId="0045CB89" w14:textId="77777777" w:rsidR="00133AE1" w:rsidRPr="002B323E" w:rsidRDefault="00133AE1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  <w:p w14:paraId="3E749390" w14:textId="55A32003" w:rsidR="00133AE1" w:rsidRPr="002B323E" w:rsidRDefault="00133AE1" w:rsidP="00E62034">
            <w:pPr>
              <w:pStyle w:val="Akapitzlist"/>
              <w:spacing w:after="0" w:line="360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</w:rPr>
              <w:t>…………………………………</w:t>
            </w:r>
          </w:p>
        </w:tc>
      </w:tr>
    </w:tbl>
    <w:p w14:paraId="505426B5" w14:textId="44633500" w:rsidR="00133AE1" w:rsidRPr="002B323E" w:rsidRDefault="00133AE1" w:rsidP="00E62034">
      <w:pPr>
        <w:pStyle w:val="Akapitzlist"/>
        <w:spacing w:after="0" w:line="360" w:lineRule="auto"/>
        <w:ind w:left="360"/>
        <w:contextualSpacing/>
        <w:jc w:val="both"/>
        <w:rPr>
          <w:rFonts w:asciiTheme="minorHAnsi" w:hAnsiTheme="minorHAnsi" w:cstheme="minorHAnsi"/>
        </w:rPr>
      </w:pPr>
    </w:p>
    <w:p w14:paraId="33FCEF7E" w14:textId="532B70B7" w:rsidR="00387407" w:rsidRPr="002B323E" w:rsidRDefault="00387407" w:rsidP="002B323E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2B323E">
        <w:rPr>
          <w:rFonts w:asciiTheme="minorHAnsi" w:hAnsiTheme="minorHAnsi" w:cstheme="minorHAnsi"/>
          <w:b/>
          <w:bCs/>
        </w:rPr>
        <w:t>DECYZJA JURY POSZCZEGÓLNYCH ETAPÓW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87407" w:rsidRPr="00670539" w14:paraId="2AF2CAB2" w14:textId="77777777" w:rsidTr="002B323E">
        <w:tc>
          <w:tcPr>
            <w:tcW w:w="3539" w:type="dxa"/>
          </w:tcPr>
          <w:p w14:paraId="16F43E87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30F6EAD" w14:textId="6BD64B65" w:rsidR="00387407" w:rsidRPr="002B323E" w:rsidRDefault="00387407" w:rsidP="0038740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ETAP PRZEDSZKOLNY/SZKOLNY</w:t>
            </w:r>
          </w:p>
          <w:p w14:paraId="13567BCA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2" w:type="dxa"/>
          </w:tcPr>
          <w:p w14:paraId="77D7C022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7407" w:rsidRPr="00670539" w14:paraId="058B44A6" w14:textId="77777777" w:rsidTr="002B323E">
        <w:tc>
          <w:tcPr>
            <w:tcW w:w="3539" w:type="dxa"/>
          </w:tcPr>
          <w:p w14:paraId="2CE0FA75" w14:textId="1D8BC177" w:rsidR="00387407" w:rsidRPr="002B323E" w:rsidRDefault="00387407" w:rsidP="0038740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ETAP MIEJSKI/GMINNY</w:t>
            </w:r>
          </w:p>
          <w:p w14:paraId="3F56C955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2" w:type="dxa"/>
          </w:tcPr>
          <w:p w14:paraId="7F76A455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7407" w:rsidRPr="00670539" w14:paraId="6457A13D" w14:textId="77777777" w:rsidTr="002B323E">
        <w:tc>
          <w:tcPr>
            <w:tcW w:w="3539" w:type="dxa"/>
          </w:tcPr>
          <w:p w14:paraId="3F143D64" w14:textId="4041D155" w:rsidR="00387407" w:rsidRPr="002B323E" w:rsidRDefault="00387407" w:rsidP="0038740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PRZESŁUCHANIA POWIATOWE</w:t>
            </w:r>
          </w:p>
          <w:p w14:paraId="4AD539D8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522" w:type="dxa"/>
          </w:tcPr>
          <w:p w14:paraId="7118ED61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7407" w:rsidRPr="00670539" w14:paraId="5E68D89F" w14:textId="77777777" w:rsidTr="002B323E">
        <w:tc>
          <w:tcPr>
            <w:tcW w:w="3539" w:type="dxa"/>
          </w:tcPr>
          <w:p w14:paraId="1B8D18C3" w14:textId="6418603A" w:rsidR="00387407" w:rsidRPr="002B323E" w:rsidRDefault="00387407" w:rsidP="0038740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PRZEGLĄD WOJE</w:t>
            </w:r>
            <w:r w:rsidR="001B2C36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2B323E">
              <w:rPr>
                <w:rFonts w:asciiTheme="minorHAnsi" w:hAnsiTheme="minorHAnsi" w:cstheme="minorHAnsi"/>
                <w:sz w:val="22"/>
                <w:szCs w:val="22"/>
              </w:rPr>
              <w:t>ÓDZKI</w:t>
            </w:r>
          </w:p>
          <w:p w14:paraId="5A6CA4B0" w14:textId="04325FAD" w:rsidR="00387407" w:rsidRPr="002B323E" w:rsidRDefault="00387407" w:rsidP="00387407">
            <w:p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2" w:type="dxa"/>
          </w:tcPr>
          <w:p w14:paraId="14F6E2D6" w14:textId="77777777" w:rsidR="00387407" w:rsidRPr="002B323E" w:rsidRDefault="00387407" w:rsidP="0038740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A0DC309" w14:textId="26F4F6E4" w:rsidR="00387407" w:rsidRPr="002B323E" w:rsidRDefault="00387407" w:rsidP="002B323E">
      <w:pPr>
        <w:pStyle w:val="Akapitzlist"/>
        <w:spacing w:after="0" w:line="240" w:lineRule="auto"/>
        <w:ind w:left="360"/>
        <w:contextualSpacing/>
        <w:rPr>
          <w:rFonts w:asciiTheme="minorHAnsi" w:hAnsiTheme="minorHAnsi" w:cstheme="minorHAnsi"/>
          <w:lang w:eastAsia="en-US"/>
        </w:rPr>
      </w:pPr>
      <w:r w:rsidRPr="002B323E">
        <w:rPr>
          <w:rFonts w:asciiTheme="minorHAnsi" w:hAnsiTheme="minorHAnsi" w:cstheme="minorHAnsi"/>
        </w:rPr>
        <w:br w:type="page"/>
      </w:r>
    </w:p>
    <w:p w14:paraId="31D614CE" w14:textId="5E2289ED" w:rsidR="007F2671" w:rsidRPr="002B323E" w:rsidRDefault="00387407" w:rsidP="002B323E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  <w:b/>
          <w:bCs/>
        </w:rPr>
        <w:lastRenderedPageBreak/>
        <w:t>OŚWIADCZENIE</w:t>
      </w:r>
    </w:p>
    <w:p w14:paraId="0DBED640" w14:textId="17174B1E" w:rsidR="0084056A" w:rsidRPr="002B323E" w:rsidRDefault="0084056A" w:rsidP="002B323E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>Ja, niżej podpisana/y …………………………………………………… oświadczam, że:</w:t>
      </w:r>
    </w:p>
    <w:p w14:paraId="3666F160" w14:textId="73A98740" w:rsidR="001F10C3" w:rsidRPr="002B323E" w:rsidRDefault="001F10C3" w:rsidP="002B323E">
      <w:pPr>
        <w:pStyle w:val="Akapitzlist"/>
        <w:numPr>
          <w:ilvl w:val="0"/>
          <w:numId w:val="44"/>
        </w:numPr>
        <w:spacing w:after="0" w:line="276" w:lineRule="auto"/>
        <w:ind w:left="0" w:firstLine="0"/>
        <w:jc w:val="both"/>
        <w:outlineLvl w:val="0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>Zapoznałem się z treścią regulaminu V WOJEWÓDZKIEGO PRZEGLĄDU AMATORSKIEJ TWÓRCZOŚCI TEATRALNEJ „</w:t>
      </w:r>
      <w:proofErr w:type="spellStart"/>
      <w:r w:rsidRPr="002B323E">
        <w:rPr>
          <w:rFonts w:asciiTheme="minorHAnsi" w:hAnsiTheme="minorHAnsi" w:cstheme="minorHAnsi"/>
        </w:rPr>
        <w:t>PIKtoGRAmy</w:t>
      </w:r>
      <w:proofErr w:type="spellEnd"/>
      <w:r w:rsidRPr="002B323E">
        <w:rPr>
          <w:rFonts w:asciiTheme="minorHAnsi" w:hAnsiTheme="minorHAnsi" w:cstheme="minorHAnsi"/>
        </w:rPr>
        <w:t>” i akceptuj</w:t>
      </w:r>
      <w:r w:rsidR="000247E5">
        <w:rPr>
          <w:rFonts w:asciiTheme="minorHAnsi" w:hAnsiTheme="minorHAnsi" w:cstheme="minorHAnsi"/>
        </w:rPr>
        <w:t>ę</w:t>
      </w:r>
      <w:r w:rsidRPr="002B323E">
        <w:rPr>
          <w:rFonts w:asciiTheme="minorHAnsi" w:hAnsiTheme="minorHAnsi" w:cstheme="minorHAnsi"/>
        </w:rPr>
        <w:t xml:space="preserve"> jego postanowienia.</w:t>
      </w:r>
    </w:p>
    <w:p w14:paraId="7AA99712" w14:textId="565DC776" w:rsidR="00A2267F" w:rsidRPr="002B323E" w:rsidRDefault="001F10C3" w:rsidP="002B323E">
      <w:pPr>
        <w:pStyle w:val="Akapitzlist"/>
        <w:numPr>
          <w:ilvl w:val="0"/>
          <w:numId w:val="44"/>
        </w:numPr>
        <w:spacing w:after="0" w:line="276" w:lineRule="auto"/>
        <w:ind w:left="0" w:firstLine="0"/>
        <w:jc w:val="both"/>
        <w:outlineLvl w:val="0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 xml:space="preserve">Niniejszym </w:t>
      </w:r>
      <w:r w:rsidR="00387407" w:rsidRPr="002B323E">
        <w:rPr>
          <w:rFonts w:asciiTheme="minorHAnsi" w:hAnsiTheme="minorHAnsi" w:cstheme="minorHAnsi"/>
        </w:rPr>
        <w:t>wyrażam</w:t>
      </w:r>
      <w:r w:rsidRPr="002B323E">
        <w:rPr>
          <w:rFonts w:asciiTheme="minorHAnsi" w:hAnsiTheme="minorHAnsi" w:cstheme="minorHAnsi"/>
        </w:rPr>
        <w:t xml:space="preserve"> </w:t>
      </w:r>
      <w:r w:rsidR="00387407" w:rsidRPr="002B323E">
        <w:rPr>
          <w:rFonts w:asciiTheme="minorHAnsi" w:hAnsiTheme="minorHAnsi" w:cstheme="minorHAnsi"/>
        </w:rPr>
        <w:t>zgodę</w:t>
      </w:r>
      <w:r w:rsidRPr="002B323E">
        <w:rPr>
          <w:rFonts w:asciiTheme="minorHAnsi" w:hAnsiTheme="minorHAnsi" w:cstheme="minorHAnsi"/>
        </w:rPr>
        <w:t xml:space="preserve"> na nieodpłatne</w:t>
      </w:r>
      <w:r w:rsidR="00387407" w:rsidRPr="002B323E">
        <w:rPr>
          <w:rFonts w:asciiTheme="minorHAnsi" w:hAnsiTheme="minorHAnsi" w:cstheme="minorHAnsi"/>
        </w:rPr>
        <w:t xml:space="preserve">, </w:t>
      </w:r>
      <w:r w:rsidRPr="002B323E">
        <w:rPr>
          <w:rFonts w:asciiTheme="minorHAnsi" w:hAnsiTheme="minorHAnsi" w:cstheme="minorHAnsi"/>
        </w:rPr>
        <w:t xml:space="preserve">wielokrotne wykorzystanie </w:t>
      </w:r>
      <w:r w:rsidR="00387407" w:rsidRPr="002B323E">
        <w:rPr>
          <w:rFonts w:asciiTheme="minorHAnsi" w:hAnsiTheme="minorHAnsi" w:cstheme="minorHAnsi"/>
        </w:rPr>
        <w:br/>
      </w:r>
      <w:r w:rsidRPr="002B323E">
        <w:rPr>
          <w:rFonts w:asciiTheme="minorHAnsi" w:hAnsiTheme="minorHAnsi" w:cstheme="minorHAnsi"/>
        </w:rPr>
        <w:t>i rozpowszechnianie mojego wizerunku</w:t>
      </w:r>
      <w:r w:rsidR="003A5D0A">
        <w:rPr>
          <w:rFonts w:asciiTheme="minorHAnsi" w:hAnsiTheme="minorHAnsi" w:cstheme="minorHAnsi"/>
        </w:rPr>
        <w:t>/wizerunku ……( imię i nazwisko dziecka) ………………..</w:t>
      </w:r>
      <w:r w:rsidRPr="002B323E">
        <w:rPr>
          <w:rFonts w:asciiTheme="minorHAnsi" w:hAnsiTheme="minorHAnsi" w:cstheme="minorHAnsi"/>
        </w:rPr>
        <w:t xml:space="preserve"> i moich</w:t>
      </w:r>
      <w:r w:rsidR="003A5D0A">
        <w:rPr>
          <w:rFonts w:asciiTheme="minorHAnsi" w:hAnsiTheme="minorHAnsi" w:cstheme="minorHAnsi"/>
        </w:rPr>
        <w:t xml:space="preserve">/ jego </w:t>
      </w:r>
      <w:r w:rsidRPr="002B323E">
        <w:rPr>
          <w:rFonts w:asciiTheme="minorHAnsi" w:hAnsiTheme="minorHAnsi" w:cstheme="minorHAnsi"/>
        </w:rPr>
        <w:t xml:space="preserve">artystycznych </w:t>
      </w:r>
      <w:proofErr w:type="spellStart"/>
      <w:r w:rsidRPr="002B323E">
        <w:rPr>
          <w:rFonts w:asciiTheme="minorHAnsi" w:hAnsiTheme="minorHAnsi" w:cstheme="minorHAnsi"/>
        </w:rPr>
        <w:t>wykonań</w:t>
      </w:r>
      <w:proofErr w:type="spellEnd"/>
      <w:r w:rsidRPr="002B323E">
        <w:rPr>
          <w:rFonts w:asciiTheme="minorHAnsi" w:hAnsiTheme="minorHAnsi" w:cstheme="minorHAnsi"/>
        </w:rPr>
        <w:t xml:space="preserve"> w ramach </w:t>
      </w:r>
      <w:r w:rsidR="003A5D0A">
        <w:rPr>
          <w:rFonts w:asciiTheme="minorHAnsi" w:hAnsiTheme="minorHAnsi" w:cstheme="minorHAnsi"/>
        </w:rPr>
        <w:t xml:space="preserve">konkursu </w:t>
      </w:r>
      <w:r w:rsidR="00387407" w:rsidRPr="002B323E">
        <w:rPr>
          <w:rFonts w:asciiTheme="minorHAnsi" w:hAnsiTheme="minorHAnsi" w:cstheme="minorHAnsi"/>
        </w:rPr>
        <w:t xml:space="preserve">pn. </w:t>
      </w:r>
      <w:r w:rsidRPr="002B323E">
        <w:rPr>
          <w:rFonts w:asciiTheme="minorHAnsi" w:hAnsiTheme="minorHAnsi" w:cstheme="minorHAnsi"/>
        </w:rPr>
        <w:t>V WOJEWÓDZK</w:t>
      </w:r>
      <w:r w:rsidR="00387407" w:rsidRPr="002B323E">
        <w:rPr>
          <w:rFonts w:asciiTheme="minorHAnsi" w:hAnsiTheme="minorHAnsi" w:cstheme="minorHAnsi"/>
        </w:rPr>
        <w:t xml:space="preserve">I </w:t>
      </w:r>
      <w:r w:rsidRPr="002B323E">
        <w:rPr>
          <w:rFonts w:asciiTheme="minorHAnsi" w:hAnsiTheme="minorHAnsi" w:cstheme="minorHAnsi"/>
        </w:rPr>
        <w:t>PRZEGLĄD AMATORSKIEJ TWÓRCZOŚCI TEATRALNEJ „</w:t>
      </w:r>
      <w:proofErr w:type="spellStart"/>
      <w:r w:rsidRPr="002B323E">
        <w:rPr>
          <w:rFonts w:asciiTheme="minorHAnsi" w:hAnsiTheme="minorHAnsi" w:cstheme="minorHAnsi"/>
        </w:rPr>
        <w:t>PIKtoGRAmy</w:t>
      </w:r>
      <w:proofErr w:type="spellEnd"/>
      <w:r w:rsidRPr="002B323E">
        <w:rPr>
          <w:rFonts w:asciiTheme="minorHAnsi" w:hAnsiTheme="minorHAnsi" w:cstheme="minorHAnsi"/>
        </w:rPr>
        <w:t>”</w:t>
      </w:r>
      <w:r w:rsidR="003A5D0A">
        <w:rPr>
          <w:rFonts w:asciiTheme="minorHAnsi" w:hAnsiTheme="minorHAnsi" w:cstheme="minorHAnsi"/>
        </w:rPr>
        <w:t xml:space="preserve"> (dalej </w:t>
      </w:r>
      <w:r w:rsidR="000247E5">
        <w:rPr>
          <w:rFonts w:asciiTheme="minorHAnsi" w:hAnsiTheme="minorHAnsi" w:cstheme="minorHAnsi"/>
        </w:rPr>
        <w:t>także</w:t>
      </w:r>
      <w:r w:rsidR="003A5D0A">
        <w:rPr>
          <w:rFonts w:asciiTheme="minorHAnsi" w:hAnsiTheme="minorHAnsi" w:cstheme="minorHAnsi"/>
        </w:rPr>
        <w:t xml:space="preserve"> „Konkurs”)</w:t>
      </w:r>
      <w:r w:rsidRPr="002B323E">
        <w:rPr>
          <w:rFonts w:asciiTheme="minorHAnsi" w:hAnsiTheme="minorHAnsi" w:cstheme="minorHAnsi"/>
        </w:rPr>
        <w:t xml:space="preserve">. Niniejsza zgoda obejmuje wykorzystanie, utrwalanie, obróbkę, powielanie oraz rozpowszechnianie </w:t>
      </w:r>
      <w:r w:rsidR="000247E5">
        <w:rPr>
          <w:rFonts w:asciiTheme="minorHAnsi" w:hAnsiTheme="minorHAnsi" w:cstheme="minorHAnsi"/>
        </w:rPr>
        <w:t>m</w:t>
      </w:r>
      <w:r w:rsidR="00387407" w:rsidRPr="002B323E">
        <w:rPr>
          <w:rFonts w:asciiTheme="minorHAnsi" w:hAnsiTheme="minorHAnsi" w:cstheme="minorHAnsi"/>
        </w:rPr>
        <w:t>ateriałów</w:t>
      </w:r>
      <w:r w:rsidR="000247E5">
        <w:rPr>
          <w:rFonts w:asciiTheme="minorHAnsi" w:hAnsiTheme="minorHAnsi" w:cstheme="minorHAnsi"/>
        </w:rPr>
        <w:t xml:space="preserve"> </w:t>
      </w:r>
      <w:r w:rsidRPr="002B323E">
        <w:rPr>
          <w:rFonts w:asciiTheme="minorHAnsi" w:hAnsiTheme="minorHAnsi" w:cstheme="minorHAnsi"/>
        </w:rPr>
        <w:t xml:space="preserve">lub ich fragmentów za pośrednictwem dowolnej techniki przez Podlaski Instytut Kultury w Białymstoku </w:t>
      </w:r>
      <w:r w:rsidR="00A2267F" w:rsidRPr="002B323E">
        <w:rPr>
          <w:rFonts w:asciiTheme="minorHAnsi" w:hAnsiTheme="minorHAnsi" w:cstheme="minorHAnsi"/>
        </w:rPr>
        <w:t xml:space="preserve">bez </w:t>
      </w:r>
      <w:r w:rsidR="00670539" w:rsidRPr="00670539">
        <w:rPr>
          <w:rFonts w:asciiTheme="minorHAnsi" w:hAnsiTheme="minorHAnsi" w:cstheme="minorHAnsi"/>
        </w:rPr>
        <w:t>ograniczeń</w:t>
      </w:r>
      <w:r w:rsidR="00A2267F" w:rsidRPr="002B323E">
        <w:rPr>
          <w:rFonts w:asciiTheme="minorHAnsi" w:hAnsiTheme="minorHAnsi" w:cstheme="minorHAnsi"/>
        </w:rPr>
        <w:t xml:space="preserve"> czasowych i terytorialnych</w:t>
      </w:r>
      <w:r w:rsidR="002B323E">
        <w:rPr>
          <w:rFonts w:asciiTheme="minorHAnsi" w:hAnsiTheme="minorHAnsi" w:cstheme="minorHAnsi"/>
        </w:rPr>
        <w:t xml:space="preserve"> na stronie Organizatora oraz portalach społecznościowych</w:t>
      </w:r>
      <w:r w:rsidR="000247E5">
        <w:rPr>
          <w:rFonts w:asciiTheme="minorHAnsi" w:hAnsiTheme="minorHAnsi" w:cstheme="minorHAnsi"/>
        </w:rPr>
        <w:t>,</w:t>
      </w:r>
      <w:r w:rsidR="002B323E">
        <w:rPr>
          <w:rFonts w:asciiTheme="minorHAnsi" w:hAnsiTheme="minorHAnsi" w:cstheme="minorHAnsi"/>
        </w:rPr>
        <w:t xml:space="preserve"> na których PIK posiada konto.</w:t>
      </w:r>
    </w:p>
    <w:p w14:paraId="53DC42DB" w14:textId="096E2EF2" w:rsidR="00A2267F" w:rsidRPr="002B323E" w:rsidRDefault="00A2267F" w:rsidP="002B323E">
      <w:pPr>
        <w:pStyle w:val="Akapitzlist"/>
        <w:numPr>
          <w:ilvl w:val="0"/>
          <w:numId w:val="44"/>
        </w:numPr>
        <w:ind w:left="0" w:firstLine="0"/>
        <w:jc w:val="both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>Oświadczam</w:t>
      </w:r>
      <w:r w:rsidR="00387407" w:rsidRPr="002B323E">
        <w:rPr>
          <w:rFonts w:asciiTheme="minorHAnsi" w:hAnsiTheme="minorHAnsi" w:cstheme="minorHAnsi"/>
        </w:rPr>
        <w:t>,</w:t>
      </w:r>
      <w:r w:rsidRPr="002B323E">
        <w:rPr>
          <w:rFonts w:asciiTheme="minorHAnsi" w:hAnsiTheme="minorHAnsi" w:cstheme="minorHAnsi"/>
        </w:rPr>
        <w:t xml:space="preserve"> że została mi przekazana klauzula informacyjna </w:t>
      </w:r>
      <w:r w:rsidR="00387407" w:rsidRPr="002B323E">
        <w:rPr>
          <w:rFonts w:asciiTheme="minorHAnsi" w:hAnsiTheme="minorHAnsi" w:cstheme="minorHAnsi"/>
        </w:rPr>
        <w:t xml:space="preserve">dotycząca </w:t>
      </w:r>
      <w:r w:rsidRPr="002B323E">
        <w:rPr>
          <w:rFonts w:asciiTheme="minorHAnsi" w:hAnsiTheme="minorHAnsi" w:cstheme="minorHAnsi"/>
        </w:rPr>
        <w:t xml:space="preserve">przetwarzania danych osobowych. </w:t>
      </w:r>
      <w:r w:rsidR="00387407" w:rsidRPr="002B323E">
        <w:rPr>
          <w:rFonts w:asciiTheme="minorHAnsi" w:hAnsiTheme="minorHAnsi" w:cstheme="minorHAnsi"/>
        </w:rPr>
        <w:t>Treść</w:t>
      </w:r>
      <w:r w:rsidRPr="002B323E">
        <w:rPr>
          <w:rFonts w:asciiTheme="minorHAnsi" w:hAnsiTheme="minorHAnsi" w:cstheme="minorHAnsi"/>
        </w:rPr>
        <w:t xml:space="preserve"> przekazanej klauzuli jest dla mnie jasna i </w:t>
      </w:r>
      <w:r w:rsidR="00387407" w:rsidRPr="002B323E">
        <w:rPr>
          <w:rFonts w:asciiTheme="minorHAnsi" w:hAnsiTheme="minorHAnsi" w:cstheme="minorHAnsi"/>
        </w:rPr>
        <w:t>zrozumiała.</w:t>
      </w:r>
    </w:p>
    <w:p w14:paraId="2A5779A8" w14:textId="66B9EB3B" w:rsidR="001F10C3" w:rsidRPr="002B323E" w:rsidRDefault="00A2267F" w:rsidP="002B323E">
      <w:pPr>
        <w:pStyle w:val="Akapitzlist"/>
        <w:spacing w:after="0" w:line="276" w:lineRule="auto"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2B323E">
        <w:rPr>
          <w:rFonts w:asciiTheme="minorHAnsi" w:hAnsiTheme="minorHAnsi" w:cstheme="minorHAnsi"/>
          <w:b/>
          <w:bCs/>
          <w:u w:val="single"/>
        </w:rPr>
        <w:t>Złożeniem Podpisu akceptuj</w:t>
      </w:r>
      <w:r w:rsidR="000247E5">
        <w:rPr>
          <w:rFonts w:asciiTheme="minorHAnsi" w:hAnsiTheme="minorHAnsi" w:cstheme="minorHAnsi"/>
          <w:b/>
          <w:bCs/>
          <w:u w:val="single"/>
        </w:rPr>
        <w:t>ę</w:t>
      </w:r>
      <w:r w:rsidRPr="002B323E">
        <w:rPr>
          <w:rFonts w:asciiTheme="minorHAnsi" w:hAnsiTheme="minorHAnsi" w:cstheme="minorHAnsi"/>
          <w:b/>
          <w:bCs/>
          <w:u w:val="single"/>
        </w:rPr>
        <w:t xml:space="preserve"> ustalenia z</w:t>
      </w:r>
      <w:r w:rsidR="00387407" w:rsidRPr="002B323E">
        <w:rPr>
          <w:rFonts w:asciiTheme="minorHAnsi" w:hAnsiTheme="minorHAnsi" w:cstheme="minorHAnsi"/>
          <w:b/>
          <w:bCs/>
          <w:u w:val="single"/>
        </w:rPr>
        <w:t>aw</w:t>
      </w:r>
      <w:r w:rsidRPr="002B323E">
        <w:rPr>
          <w:rFonts w:asciiTheme="minorHAnsi" w:hAnsiTheme="minorHAnsi" w:cstheme="minorHAnsi"/>
          <w:b/>
          <w:bCs/>
          <w:u w:val="single"/>
        </w:rPr>
        <w:t>arte w punktac</w:t>
      </w:r>
      <w:r w:rsidR="00387407" w:rsidRPr="002B323E">
        <w:rPr>
          <w:rFonts w:asciiTheme="minorHAnsi" w:hAnsiTheme="minorHAnsi" w:cstheme="minorHAnsi"/>
          <w:b/>
          <w:bCs/>
          <w:u w:val="single"/>
        </w:rPr>
        <w:t>h</w:t>
      </w:r>
      <w:r w:rsidRPr="002B323E">
        <w:rPr>
          <w:rFonts w:asciiTheme="minorHAnsi" w:hAnsiTheme="minorHAnsi" w:cstheme="minorHAnsi"/>
          <w:b/>
          <w:bCs/>
          <w:u w:val="single"/>
        </w:rPr>
        <w:t xml:space="preserve"> 1-3</w:t>
      </w:r>
      <w:r w:rsidR="00387407" w:rsidRPr="002B323E">
        <w:rPr>
          <w:rFonts w:asciiTheme="minorHAnsi" w:hAnsiTheme="minorHAnsi" w:cstheme="minorHAnsi"/>
          <w:b/>
          <w:bCs/>
          <w:u w:val="single"/>
        </w:rPr>
        <w:t>.</w:t>
      </w:r>
    </w:p>
    <w:p w14:paraId="1FB3ACFC" w14:textId="4B0014D1" w:rsidR="00A2267F" w:rsidRPr="002B323E" w:rsidRDefault="00A2267F" w:rsidP="002B323E">
      <w:pPr>
        <w:pStyle w:val="Akapitzlist"/>
        <w:spacing w:after="0" w:line="276" w:lineRule="auto"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</w:p>
    <w:p w14:paraId="5D2B6486" w14:textId="05822FD2" w:rsidR="00A2267F" w:rsidRPr="002B323E" w:rsidRDefault="00A2267F" w:rsidP="002B323E">
      <w:pPr>
        <w:pStyle w:val="Akapitzlist"/>
        <w:spacing w:after="0" w:line="276" w:lineRule="auto"/>
        <w:ind w:left="0"/>
        <w:jc w:val="both"/>
        <w:outlineLvl w:val="0"/>
        <w:rPr>
          <w:rFonts w:asciiTheme="minorHAnsi" w:hAnsiTheme="minorHAnsi" w:cstheme="minorHAnsi"/>
          <w:b/>
          <w:bCs/>
          <w:i/>
          <w:iCs/>
        </w:rPr>
      </w:pPr>
      <w:r w:rsidRPr="002B323E">
        <w:rPr>
          <w:rFonts w:asciiTheme="minorHAnsi" w:hAnsiTheme="minorHAnsi" w:cstheme="minorHAnsi"/>
          <w:b/>
          <w:bCs/>
          <w:i/>
          <w:iCs/>
        </w:rPr>
        <w:t>W przypadku, gdy uczestnikiem Przeglądu jest osoba małoletnia, powyższe zgody udzielane są przez jej opiekuna prawnego.</w:t>
      </w:r>
    </w:p>
    <w:p w14:paraId="362CE766" w14:textId="73B5F4B7" w:rsidR="00A2267F" w:rsidRPr="002B323E" w:rsidRDefault="00A2267F" w:rsidP="00A2267F">
      <w:pPr>
        <w:pStyle w:val="Akapitzlist"/>
        <w:spacing w:after="0" w:line="276" w:lineRule="auto"/>
        <w:jc w:val="both"/>
        <w:outlineLvl w:val="0"/>
        <w:rPr>
          <w:rFonts w:asciiTheme="minorHAnsi" w:hAnsiTheme="minorHAnsi" w:cstheme="minorHAnsi"/>
        </w:rPr>
      </w:pPr>
    </w:p>
    <w:p w14:paraId="2F31E4B0" w14:textId="77777777" w:rsidR="00A2267F" w:rsidRPr="002B323E" w:rsidRDefault="00A2267F">
      <w:pPr>
        <w:spacing w:after="0" w:line="276" w:lineRule="auto"/>
        <w:jc w:val="both"/>
        <w:outlineLvl w:val="0"/>
        <w:rPr>
          <w:rFonts w:asciiTheme="minorHAnsi" w:hAnsiTheme="minorHAnsi" w:cstheme="minorHAnsi"/>
        </w:rPr>
      </w:pPr>
    </w:p>
    <w:p w14:paraId="4563CF4A" w14:textId="5B003278" w:rsidR="00A2267F" w:rsidRPr="002B323E" w:rsidRDefault="00A2267F" w:rsidP="00A2267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>.....................................................</w:t>
      </w:r>
      <w:r w:rsidRPr="002B323E">
        <w:rPr>
          <w:rFonts w:asciiTheme="minorHAnsi" w:hAnsiTheme="minorHAnsi" w:cstheme="minorHAnsi"/>
        </w:rPr>
        <w:tab/>
      </w:r>
      <w:r w:rsidRPr="002B323E">
        <w:rPr>
          <w:rFonts w:asciiTheme="minorHAnsi" w:hAnsiTheme="minorHAnsi" w:cstheme="minorHAnsi"/>
        </w:rPr>
        <w:tab/>
      </w:r>
      <w:r w:rsidRPr="002B323E">
        <w:rPr>
          <w:rFonts w:asciiTheme="minorHAnsi" w:hAnsiTheme="minorHAnsi" w:cstheme="minorHAnsi"/>
        </w:rPr>
        <w:tab/>
      </w:r>
      <w:r w:rsidR="00387407" w:rsidRPr="002B323E">
        <w:rPr>
          <w:rFonts w:asciiTheme="minorHAnsi" w:hAnsiTheme="minorHAnsi" w:cstheme="minorHAnsi"/>
        </w:rPr>
        <w:t>…………………………</w:t>
      </w:r>
      <w:r w:rsidRPr="002B323E">
        <w:rPr>
          <w:rFonts w:asciiTheme="minorHAnsi" w:hAnsiTheme="minorHAnsi" w:cstheme="minorHAnsi"/>
        </w:rPr>
        <w:t>……………………………….......</w:t>
      </w:r>
    </w:p>
    <w:p w14:paraId="21141A95" w14:textId="0F1E70F3" w:rsidR="00A2267F" w:rsidRPr="002B323E" w:rsidRDefault="00A2267F" w:rsidP="002B323E">
      <w:pPr>
        <w:tabs>
          <w:tab w:val="left" w:pos="426"/>
        </w:tabs>
        <w:spacing w:after="0" w:line="276" w:lineRule="auto"/>
        <w:ind w:left="4260" w:hanging="4260"/>
        <w:jc w:val="both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ab/>
        <w:t>(miejscowość, data)</w:t>
      </w:r>
      <w:r w:rsidRPr="002B323E">
        <w:rPr>
          <w:rFonts w:asciiTheme="minorHAnsi" w:hAnsiTheme="minorHAnsi" w:cstheme="minorHAnsi"/>
        </w:rPr>
        <w:tab/>
        <w:t>(czytelny podpis</w:t>
      </w:r>
      <w:r w:rsidR="00387407" w:rsidRPr="002B323E">
        <w:rPr>
          <w:rFonts w:asciiTheme="minorHAnsi" w:hAnsiTheme="minorHAnsi" w:cstheme="minorHAnsi"/>
        </w:rPr>
        <w:t xml:space="preserve"> uczestnika lub</w:t>
      </w:r>
      <w:r w:rsidRPr="002B323E">
        <w:rPr>
          <w:rFonts w:asciiTheme="minorHAnsi" w:hAnsiTheme="minorHAnsi" w:cstheme="minorHAnsi"/>
        </w:rPr>
        <w:t xml:space="preserve"> opiekuna prawnego)</w:t>
      </w:r>
    </w:p>
    <w:p w14:paraId="3522D662" w14:textId="77777777" w:rsidR="00A2267F" w:rsidRPr="002B323E" w:rsidRDefault="00A2267F" w:rsidP="00A2267F">
      <w:pPr>
        <w:spacing w:after="0" w:line="276" w:lineRule="auto"/>
        <w:jc w:val="both"/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</w:pPr>
    </w:p>
    <w:p w14:paraId="14873D67" w14:textId="45790049" w:rsidR="00A2267F" w:rsidRPr="002B323E" w:rsidRDefault="00A2267F" w:rsidP="00A2267F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B323E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Niniejsze zgody mogą zostać cofnięte w dowolnym momencie poprzez złożenie</w:t>
      </w:r>
      <w:r w:rsidR="00DA53A9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 PIK pisemnego</w:t>
      </w:r>
      <w:r w:rsidRPr="002B323E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 oświadczenia. Wycofanie zgody nie wpływa na zgodność </w:t>
      </w:r>
      <w:r w:rsidR="00387407" w:rsidRPr="002B323E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br/>
      </w:r>
      <w:r w:rsidRPr="002B323E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z prawem przetwarzania, którego dokonano na podstawie zgody przed jej wycofaniem</w:t>
      </w:r>
      <w:r w:rsidR="003A5D0A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 </w:t>
      </w:r>
      <w:bookmarkStart w:id="2" w:name="_Hlk190760826"/>
      <w:r w:rsidR="003A5D0A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lecz jednocześnie uniemożliwia udział w Konkursie</w:t>
      </w:r>
      <w:r w:rsidRPr="002B323E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.</w:t>
      </w:r>
    </w:p>
    <w:bookmarkEnd w:id="2"/>
    <w:p w14:paraId="358895A4" w14:textId="53E185F3" w:rsidR="00387407" w:rsidRPr="002B323E" w:rsidRDefault="00387407" w:rsidP="00A2267F">
      <w:pPr>
        <w:widowControl w:val="0"/>
        <w:suppressAutoHyphens/>
        <w:spacing w:after="0" w:line="276" w:lineRule="auto"/>
        <w:rPr>
          <w:rFonts w:asciiTheme="minorHAnsi" w:eastAsia="Tahoma" w:hAnsiTheme="minorHAnsi" w:cstheme="minorHAnsi"/>
          <w:b/>
          <w:kern w:val="1"/>
          <w:lang w:eastAsia="ar-SA"/>
        </w:rPr>
      </w:pPr>
    </w:p>
    <w:p w14:paraId="63D2A03D" w14:textId="77777777" w:rsidR="00387407" w:rsidRPr="002B323E" w:rsidRDefault="00387407" w:rsidP="00387407">
      <w:pPr>
        <w:spacing w:after="0" w:line="276" w:lineRule="auto"/>
        <w:rPr>
          <w:rFonts w:asciiTheme="minorHAnsi" w:hAnsiTheme="minorHAnsi" w:cstheme="minorHAnsi"/>
        </w:rPr>
      </w:pPr>
      <w:r w:rsidRPr="002B323E">
        <w:rPr>
          <w:rFonts w:asciiTheme="minorHAnsi" w:eastAsia="SimSun" w:hAnsiTheme="minorHAnsi" w:cstheme="minorHAnsi"/>
          <w:b/>
          <w:bCs/>
          <w:lang w:eastAsia="zh-CN"/>
        </w:rPr>
        <w:t>DEKLARACJA RODZICA/OPIEKUNA PRAWNEGO DO WYZNACZENIA OSOBY UPOWAŻNIONEJ DO OPIEKI NAD UCZESTNIKIEM  I ODBIORU NAGRODY</w:t>
      </w:r>
    </w:p>
    <w:p w14:paraId="225A34C8" w14:textId="77777777" w:rsidR="00387407" w:rsidRPr="002B323E" w:rsidRDefault="00387407" w:rsidP="00387407">
      <w:pPr>
        <w:spacing w:after="0" w:line="276" w:lineRule="auto"/>
        <w:jc w:val="both"/>
        <w:rPr>
          <w:rFonts w:asciiTheme="minorHAnsi" w:hAnsiTheme="minorHAnsi" w:cstheme="minorHAnsi"/>
        </w:rPr>
      </w:pPr>
    </w:p>
    <w:p w14:paraId="0DFF0F52" w14:textId="1657AFF0" w:rsidR="00387407" w:rsidRPr="002B323E" w:rsidRDefault="00387407" w:rsidP="002B323E">
      <w:pPr>
        <w:spacing w:after="0" w:line="276" w:lineRule="auto"/>
        <w:jc w:val="both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>Ja, niżej podpisana/y …………………………………………………… oświadczam, że</w:t>
      </w:r>
      <w:r w:rsidR="000247E5">
        <w:rPr>
          <w:rFonts w:asciiTheme="minorHAnsi" w:hAnsiTheme="minorHAnsi" w:cstheme="minorHAnsi"/>
        </w:rPr>
        <w:t xml:space="preserve"> </w:t>
      </w:r>
      <w:r w:rsidRPr="002B323E">
        <w:rPr>
          <w:rFonts w:asciiTheme="minorHAnsi" w:hAnsiTheme="minorHAnsi" w:cstheme="minorHAnsi"/>
        </w:rPr>
        <w:t>osobą odpowiedzialn</w:t>
      </w:r>
      <w:r w:rsidR="000247E5">
        <w:rPr>
          <w:rFonts w:asciiTheme="minorHAnsi" w:hAnsiTheme="minorHAnsi" w:cstheme="minorHAnsi"/>
        </w:rPr>
        <w:t>ą</w:t>
      </w:r>
      <w:r w:rsidRPr="002B323E">
        <w:rPr>
          <w:rFonts w:asciiTheme="minorHAnsi" w:hAnsiTheme="minorHAnsi" w:cstheme="minorHAnsi"/>
        </w:rPr>
        <w:t xml:space="preserve"> za moje dziecko</w:t>
      </w:r>
      <w:r w:rsidR="000247E5">
        <w:rPr>
          <w:rFonts w:asciiTheme="minorHAnsi" w:hAnsiTheme="minorHAnsi" w:cstheme="minorHAnsi"/>
        </w:rPr>
        <w:t xml:space="preserve"> </w:t>
      </w:r>
      <w:r w:rsidRPr="002B323E">
        <w:rPr>
          <w:rFonts w:asciiTheme="minorHAnsi" w:hAnsiTheme="minorHAnsi" w:cstheme="minorHAnsi"/>
        </w:rPr>
        <w:t>………………………………………………….. w czasie V WOJEWÓDZKIEGO PRZEGLĄDU AMATORSKIEJ TWÓRCZOŚCI TEATRALNEJ „</w:t>
      </w:r>
      <w:proofErr w:type="spellStart"/>
      <w:r w:rsidRPr="002B323E">
        <w:rPr>
          <w:rFonts w:asciiTheme="minorHAnsi" w:hAnsiTheme="minorHAnsi" w:cstheme="minorHAnsi"/>
        </w:rPr>
        <w:t>PIKtoGRAmy</w:t>
      </w:r>
      <w:proofErr w:type="spellEnd"/>
      <w:r w:rsidRPr="002B323E">
        <w:rPr>
          <w:rFonts w:asciiTheme="minorHAnsi" w:hAnsiTheme="minorHAnsi" w:cstheme="minorHAnsi"/>
        </w:rPr>
        <w:t>”</w:t>
      </w:r>
      <w:r w:rsidR="003A5D0A">
        <w:rPr>
          <w:rFonts w:asciiTheme="minorHAnsi" w:hAnsiTheme="minorHAnsi" w:cstheme="minorHAnsi"/>
        </w:rPr>
        <w:t xml:space="preserve"> (dalej „Konkurs”)</w:t>
      </w:r>
      <w:r w:rsidRPr="002B323E">
        <w:rPr>
          <w:rFonts w:asciiTheme="minorHAnsi" w:hAnsiTheme="minorHAnsi" w:cstheme="minorHAnsi"/>
        </w:rPr>
        <w:t>, organizowanym przez Podlaski Instytut Kultury w Białymstoku jest</w:t>
      </w:r>
      <w:r w:rsidR="000247E5">
        <w:rPr>
          <w:rFonts w:asciiTheme="minorHAnsi" w:hAnsiTheme="minorHAnsi" w:cstheme="minorHAnsi"/>
        </w:rPr>
        <w:t xml:space="preserve"> </w:t>
      </w:r>
      <w:r w:rsidRPr="002B323E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14:paraId="0CFB6CBF" w14:textId="77777777" w:rsidR="00387407" w:rsidRPr="002B323E" w:rsidRDefault="00387407" w:rsidP="00387407">
      <w:pPr>
        <w:spacing w:after="0" w:line="276" w:lineRule="auto"/>
        <w:jc w:val="both"/>
        <w:outlineLvl w:val="0"/>
        <w:rPr>
          <w:rFonts w:asciiTheme="minorHAnsi" w:hAnsiTheme="minorHAnsi" w:cstheme="minorHAnsi"/>
        </w:rPr>
      </w:pPr>
      <w:r w:rsidRPr="002B323E">
        <w:rPr>
          <w:rFonts w:asciiTheme="minorHAnsi" w:hAnsiTheme="minorHAnsi" w:cstheme="minorHAnsi"/>
        </w:rPr>
        <w:t>Wyżej wymieniona osoba jest nauczycielem / instruktorem teatralnym / członkiem rodziny / przedstawicielem instytucji kultury/placówki edukacyjnej.</w:t>
      </w:r>
      <w:r w:rsidRPr="002B323E">
        <w:rPr>
          <w:rStyle w:val="Odwoanieprzypisudolnego"/>
          <w:rFonts w:asciiTheme="minorHAnsi" w:hAnsiTheme="minorHAnsi" w:cstheme="minorHAnsi"/>
        </w:rPr>
        <w:footnoteReference w:id="1"/>
      </w:r>
    </w:p>
    <w:p w14:paraId="24879875" w14:textId="14536188" w:rsidR="00387407" w:rsidRPr="002B323E" w:rsidRDefault="00387407" w:rsidP="00387407">
      <w:pPr>
        <w:autoSpaceDE w:val="0"/>
        <w:autoSpaceDN w:val="0"/>
        <w:adjustRightInd w:val="0"/>
        <w:spacing w:after="0" w:line="276" w:lineRule="auto"/>
        <w:jc w:val="both"/>
        <w:rPr>
          <w:rFonts w:asciiTheme="minorHAnsi" w:eastAsia="SimSun" w:hAnsiTheme="minorHAnsi" w:cstheme="minorHAnsi"/>
          <w:b/>
          <w:lang w:val="pl" w:eastAsia="zh-CN"/>
        </w:rPr>
      </w:pPr>
      <w:r w:rsidRPr="002B323E">
        <w:rPr>
          <w:rFonts w:asciiTheme="minorHAnsi" w:hAnsiTheme="minorHAnsi" w:cstheme="minorHAnsi"/>
        </w:rPr>
        <w:t>Wyrażam także zgodę na odbiór przyznanej w Przeglądzie nagrody rzeczowej przez osobę upoważnioną przeze mnie i wskazaną powyżej.</w:t>
      </w:r>
    </w:p>
    <w:p w14:paraId="00F07568" w14:textId="77777777" w:rsidR="00387407" w:rsidRPr="002B323E" w:rsidRDefault="00387407" w:rsidP="00387407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right"/>
        <w:rPr>
          <w:rFonts w:asciiTheme="minorHAnsi" w:eastAsia="SimSun" w:hAnsiTheme="minorHAnsi" w:cstheme="minorHAnsi"/>
          <w:lang w:val="pl" w:eastAsia="zh-CN"/>
        </w:rPr>
      </w:pPr>
    </w:p>
    <w:p w14:paraId="36BEC7DF" w14:textId="77777777" w:rsidR="00387407" w:rsidRPr="002B323E" w:rsidRDefault="00387407" w:rsidP="002B323E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rPr>
          <w:rFonts w:asciiTheme="minorHAnsi" w:eastAsia="SimSun" w:hAnsiTheme="minorHAnsi" w:cstheme="minorHAnsi"/>
          <w:lang w:val="pl" w:eastAsia="zh-CN"/>
        </w:rPr>
      </w:pPr>
    </w:p>
    <w:p w14:paraId="500696DB" w14:textId="77777777" w:rsidR="00387407" w:rsidRPr="002B323E" w:rsidRDefault="00387407" w:rsidP="00387407">
      <w:pPr>
        <w:tabs>
          <w:tab w:val="left" w:leader="dot" w:pos="9639"/>
        </w:tabs>
        <w:autoSpaceDE w:val="0"/>
        <w:autoSpaceDN w:val="0"/>
        <w:adjustRightInd w:val="0"/>
        <w:spacing w:after="0" w:line="276" w:lineRule="auto"/>
        <w:jc w:val="right"/>
        <w:rPr>
          <w:rFonts w:asciiTheme="minorHAnsi" w:eastAsia="SimSun" w:hAnsiTheme="minorHAnsi" w:cstheme="minorHAnsi"/>
          <w:lang w:val="pl" w:eastAsia="zh-CN"/>
        </w:rPr>
      </w:pPr>
      <w:r w:rsidRPr="002B323E">
        <w:rPr>
          <w:rFonts w:asciiTheme="minorHAnsi" w:eastAsia="SimSun" w:hAnsiTheme="minorHAnsi" w:cstheme="minorHAnsi"/>
          <w:lang w:val="pl" w:eastAsia="zh-CN"/>
        </w:rPr>
        <w:t>............................................................................................</w:t>
      </w:r>
    </w:p>
    <w:p w14:paraId="194F3E0D" w14:textId="29C22FFA" w:rsidR="000054BD" w:rsidRPr="002B323E" w:rsidRDefault="00387407" w:rsidP="002B323E">
      <w:pPr>
        <w:tabs>
          <w:tab w:val="center" w:pos="7088"/>
        </w:tabs>
        <w:autoSpaceDE w:val="0"/>
        <w:autoSpaceDN w:val="0"/>
        <w:adjustRightInd w:val="0"/>
        <w:spacing w:after="0" w:line="276" w:lineRule="auto"/>
        <w:jc w:val="right"/>
        <w:rPr>
          <w:rFonts w:asciiTheme="minorHAnsi" w:hAnsiTheme="minorHAnsi" w:cstheme="minorHAnsi"/>
        </w:rPr>
      </w:pPr>
      <w:r w:rsidRPr="002B323E">
        <w:rPr>
          <w:rFonts w:asciiTheme="minorHAnsi" w:eastAsia="SimSun" w:hAnsiTheme="minorHAnsi" w:cstheme="minorHAnsi"/>
          <w:lang w:val="pl" w:eastAsia="zh-CN"/>
        </w:rPr>
        <w:lastRenderedPageBreak/>
        <w:tab/>
        <w:t xml:space="preserve">(podpis rodzica / prawnego opiekuna dziecka) </w:t>
      </w:r>
    </w:p>
    <w:p w14:paraId="6CBC7CC5" w14:textId="160B7D64" w:rsidR="00670539" w:rsidRDefault="00670539" w:rsidP="00670539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</w:pPr>
    </w:p>
    <w:p w14:paraId="51D6277D" w14:textId="77777777" w:rsidR="00670539" w:rsidRPr="002B323E" w:rsidRDefault="00670539" w:rsidP="002B323E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</w:pPr>
    </w:p>
    <w:p w14:paraId="25C104F4" w14:textId="77777777" w:rsidR="00DC4EA9" w:rsidRPr="00670539" w:rsidRDefault="00DC4EA9" w:rsidP="002B323E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666666"/>
          <w:lang w:eastAsia="pl-PL"/>
        </w:rPr>
      </w:pPr>
      <w:r w:rsidRPr="00670539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OGÓLNA KLAUZULA DOTYCZĄCA OCHRONY DANYCH OSOBOWYCH</w:t>
      </w:r>
    </w:p>
    <w:p w14:paraId="6FA333A6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i/>
          <w:iCs/>
          <w:lang w:eastAsia="pl-PL"/>
        </w:rPr>
        <w:t>Na podstawie art. 13 ust. 1 i 2</w:t>
      </w:r>
      <w:r w:rsidRPr="00E222E9">
        <w:rPr>
          <w:rFonts w:asciiTheme="minorHAnsi" w:eastAsia="Times New Roman" w:hAnsiTheme="minorHAnsi" w:cstheme="minorHAnsi"/>
          <w:i/>
          <w:iCs/>
          <w:lang w:eastAsia="pl-PL"/>
        </w:rPr>
        <w:t xml:space="preserve"> rozporządzenia Parlamentu Europejskiego i Rady (UE) 2016/679 z dnia 27 kwietnia 2016 r. w sprawie ochrony osób fizycznych w związku z przetwarzaniem danych osobowych i w sprawie swobodnego przepływu takich danych oraz uchylenia dyrektywy 95/46/WE</w:t>
      </w:r>
      <w:r w:rsidRPr="00E222E9">
        <w:rPr>
          <w:rFonts w:asciiTheme="minorHAnsi" w:eastAsia="Times New Roman" w:hAnsiTheme="minorHAnsi" w:cstheme="minorHAnsi"/>
          <w:lang w:eastAsia="pl-PL"/>
        </w:rPr>
        <w:t> (Ogólne rozporządzenie o ochronie danych), (Dz. Urz. UE. L z 2016 r. Nr 119, str. 1), zwanym dalej: RODO, informujemy:</w:t>
      </w:r>
    </w:p>
    <w:p w14:paraId="63016927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I. Administrator danych osobowych</w:t>
      </w:r>
    </w:p>
    <w:p w14:paraId="482BF521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Administratorem Pani/Pana danych osobowych jest </w:t>
      </w:r>
      <w:r w:rsidRPr="00E222E9">
        <w:rPr>
          <w:rFonts w:asciiTheme="minorHAnsi" w:hAnsiTheme="minorHAnsi" w:cstheme="minorHAnsi"/>
          <w:shd w:val="clear" w:color="auto" w:fill="FFFFFF"/>
        </w:rPr>
        <w:t>Podlaski Instytut Kultury w Białymstoku mieszczący się przy ul. Jana Kilińskiego 8, 15-089 Białystok, NIP: 5421007120, REGON: 000276877, numer tel.: (85) 740 37 10, </w:t>
      </w:r>
      <w:r w:rsidRPr="00E222E9">
        <w:rPr>
          <w:rFonts w:asciiTheme="minorHAnsi" w:hAnsiTheme="minorHAnsi" w:cstheme="minorHAnsi"/>
          <w:bCs/>
          <w:shd w:val="clear" w:color="auto" w:fill="FFFFFF"/>
        </w:rPr>
        <w:t>www.pikpodlaskie.pl</w:t>
      </w:r>
      <w:r w:rsidRPr="00E222E9">
        <w:rPr>
          <w:rFonts w:asciiTheme="minorHAnsi" w:hAnsiTheme="minorHAnsi" w:cstheme="minorHAnsi"/>
          <w:shd w:val="clear" w:color="auto" w:fill="FFFFFF"/>
        </w:rPr>
        <w:t>.</w:t>
      </w:r>
    </w:p>
    <w:p w14:paraId="5967C568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II. Inspektor Ochrony Danych</w:t>
      </w:r>
    </w:p>
    <w:p w14:paraId="7D0D1F7D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Wyznaczyliśmy Inspektora Ochrony Danych, z którym może się Pani/Pan skontaktować w sprawach ochrony swoich danych osobowych przez e-mail: </w:t>
      </w:r>
      <w:r w:rsidRPr="00E222E9">
        <w:rPr>
          <w:rFonts w:asciiTheme="minorHAnsi" w:eastAsia="Times New Roman" w:hAnsiTheme="minorHAnsi" w:cstheme="minorHAnsi"/>
          <w:u w:val="single"/>
          <w:lang w:eastAsia="pl-PL"/>
        </w:rPr>
        <w:t>iod@pikpodlaskie.pl</w:t>
      </w:r>
      <w:r w:rsidRPr="00E222E9">
        <w:rPr>
          <w:rFonts w:asciiTheme="minorHAnsi" w:eastAsia="Times New Roman" w:hAnsiTheme="minorHAnsi" w:cstheme="minorHAnsi"/>
          <w:lang w:eastAsia="pl-PL"/>
        </w:rPr>
        <w:t> lub pisemnie na adres naszej siedziby, wskazany w pkt. o nr I.</w:t>
      </w:r>
    </w:p>
    <w:p w14:paraId="7B7DF026" w14:textId="77777777" w:rsidR="003A5D0A" w:rsidRPr="00E222E9" w:rsidRDefault="003A5D0A" w:rsidP="003A5D0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III. Cele i podstawy przetwarzania danych osobowych</w:t>
      </w:r>
    </w:p>
    <w:p w14:paraId="2972D7D2" w14:textId="123898E6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Dane osobowe przetwarzane będą w </w:t>
      </w:r>
      <w:r>
        <w:rPr>
          <w:rFonts w:asciiTheme="minorHAnsi" w:eastAsia="Times New Roman" w:hAnsiTheme="minorHAnsi" w:cstheme="minorHAnsi"/>
          <w:lang w:eastAsia="pl-PL"/>
        </w:rPr>
        <w:t>zakresie niezbędnym dla celów realizacji działalności kulturalnej  PIK w ramach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wykonania zadań ustawowych oraz statutowych. Podanie przez Panią/Pana danych osobowych</w:t>
      </w:r>
      <w:r>
        <w:rPr>
          <w:rFonts w:asciiTheme="minorHAnsi" w:eastAsia="Times New Roman" w:hAnsiTheme="minorHAnsi" w:cstheme="minorHAnsi"/>
          <w:lang w:eastAsia="pl-PL"/>
        </w:rPr>
        <w:t xml:space="preserve"> zawartych w </w:t>
      </w:r>
      <w:r w:rsidR="00CD7693">
        <w:rPr>
          <w:rFonts w:asciiTheme="minorHAnsi" w:eastAsia="Times New Roman" w:hAnsiTheme="minorHAnsi" w:cstheme="minorHAnsi"/>
          <w:lang w:eastAsia="pl-PL"/>
        </w:rPr>
        <w:t>f</w:t>
      </w:r>
      <w:r>
        <w:rPr>
          <w:rFonts w:asciiTheme="minorHAnsi" w:eastAsia="Times New Roman" w:hAnsiTheme="minorHAnsi" w:cstheme="minorHAnsi"/>
          <w:lang w:eastAsia="pl-PL"/>
        </w:rPr>
        <w:t xml:space="preserve">ormularzu </w:t>
      </w:r>
      <w:r w:rsidR="00CD7693">
        <w:rPr>
          <w:rFonts w:asciiTheme="minorHAnsi" w:eastAsia="Times New Roman" w:hAnsiTheme="minorHAnsi" w:cstheme="minorHAnsi"/>
          <w:lang w:eastAsia="pl-PL"/>
        </w:rPr>
        <w:t>k</w:t>
      </w:r>
      <w:r>
        <w:rPr>
          <w:rFonts w:asciiTheme="minorHAnsi" w:eastAsia="Times New Roman" w:hAnsiTheme="minorHAnsi" w:cstheme="minorHAnsi"/>
          <w:lang w:eastAsia="pl-PL"/>
        </w:rPr>
        <w:t>ar</w:t>
      </w:r>
      <w:r w:rsidR="00CD7693">
        <w:rPr>
          <w:rFonts w:asciiTheme="minorHAnsi" w:eastAsia="Times New Roman" w:hAnsiTheme="minorHAnsi" w:cstheme="minorHAnsi"/>
          <w:lang w:eastAsia="pl-PL"/>
        </w:rPr>
        <w:t>ty</w:t>
      </w:r>
      <w:r>
        <w:rPr>
          <w:rFonts w:asciiTheme="minorHAnsi" w:eastAsia="Times New Roman" w:hAnsiTheme="minorHAnsi" w:cstheme="minorHAnsi"/>
          <w:lang w:eastAsia="pl-PL"/>
        </w:rPr>
        <w:t xml:space="preserve"> zgłoszenia</w:t>
      </w:r>
      <w:r w:rsidR="00CD7693">
        <w:rPr>
          <w:rFonts w:asciiTheme="minorHAnsi" w:eastAsia="Times New Roman" w:hAnsiTheme="minorHAnsi" w:cstheme="minorHAnsi"/>
          <w:lang w:eastAsia="pl-PL"/>
        </w:rPr>
        <w:t xml:space="preserve"> na</w:t>
      </w:r>
      <w:r w:rsidRPr="00E35F59">
        <w:t xml:space="preserve"> </w:t>
      </w:r>
      <w:r w:rsidRPr="00E35F59">
        <w:rPr>
          <w:rFonts w:asciiTheme="minorHAnsi" w:eastAsia="Times New Roman" w:hAnsiTheme="minorHAnsi" w:cstheme="minorHAnsi"/>
          <w:lang w:eastAsia="pl-PL"/>
        </w:rPr>
        <w:t>V WOJEWÓDZKI PRZEGLĄD AMATORSKIEJ TWÓRCZOŚCI TEATRALNEJ  „</w:t>
      </w:r>
      <w:proofErr w:type="spellStart"/>
      <w:r w:rsidRPr="00E35F59">
        <w:rPr>
          <w:rFonts w:asciiTheme="minorHAnsi" w:eastAsia="Times New Roman" w:hAnsiTheme="minorHAnsi" w:cstheme="minorHAnsi"/>
          <w:lang w:eastAsia="pl-PL"/>
        </w:rPr>
        <w:t>PIKtoGRAmy</w:t>
      </w:r>
      <w:proofErr w:type="spellEnd"/>
      <w:r w:rsidRPr="00E35F59">
        <w:rPr>
          <w:rFonts w:asciiTheme="minorHAnsi" w:eastAsia="Times New Roman" w:hAnsiTheme="minorHAnsi" w:cstheme="minorHAnsi"/>
          <w:lang w:eastAsia="pl-PL"/>
        </w:rPr>
        <w:t>” 2025</w:t>
      </w:r>
      <w:r>
        <w:rPr>
          <w:rFonts w:asciiTheme="minorHAnsi" w:eastAsia="Times New Roman" w:hAnsiTheme="minorHAnsi" w:cstheme="minorHAnsi"/>
          <w:lang w:eastAsia="pl-PL"/>
        </w:rPr>
        <w:t xml:space="preserve"> (dalej także „Konkurs”)</w:t>
      </w:r>
      <w:r w:rsidRPr="00E222E9">
        <w:rPr>
          <w:rFonts w:asciiTheme="minorHAnsi" w:eastAsia="Times New Roman" w:hAnsiTheme="minorHAnsi" w:cstheme="minorHAnsi"/>
          <w:lang w:eastAsia="pl-PL"/>
        </w:rPr>
        <w:t>, w zależności od celu przetwarzania danych, może wynikać z postanowień ustawy albo stanowić warunek zawarcia stosunku zobowiązaniowego.</w:t>
      </w:r>
    </w:p>
    <w:p w14:paraId="35CE4A10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Podstawą prawną przetwarzania Pani/Pana danych osobowych jest w szczególności:</w:t>
      </w:r>
    </w:p>
    <w:p w14:paraId="45FC192F" w14:textId="3DEAB41F" w:rsidR="003A5D0A" w:rsidRPr="00E222E9" w:rsidRDefault="003A5D0A" w:rsidP="003A5D0A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iCs/>
          <w:lang w:eastAsia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</w:r>
      <w:r w:rsidRPr="00E222E9">
        <w:rPr>
          <w:rFonts w:asciiTheme="minorHAnsi" w:eastAsia="Times New Roman" w:hAnsiTheme="minorHAnsi" w:cstheme="minorHAnsi"/>
          <w:lang w:eastAsia="pl-PL"/>
        </w:rPr>
        <w:t> 6 ust. 1 lit a)</w:t>
      </w:r>
      <w:r>
        <w:rPr>
          <w:rFonts w:asciiTheme="minorHAnsi" w:eastAsia="Times New Roman" w:hAnsiTheme="minorHAnsi" w:cstheme="minorHAnsi"/>
          <w:lang w:eastAsia="pl-PL"/>
        </w:rPr>
        <w:t xml:space="preserve"> – w przypadku danych przetwarzanych na podstawie zgody, art. 6 ust. 1 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b)</w:t>
      </w:r>
      <w:r>
        <w:rPr>
          <w:rFonts w:asciiTheme="minorHAnsi" w:eastAsia="Times New Roman" w:hAnsiTheme="minorHAnsi" w:cstheme="minorHAnsi"/>
          <w:lang w:eastAsia="pl-PL"/>
        </w:rPr>
        <w:t xml:space="preserve"> – w przypadku danych przetwarzanych w celu zawarcia i wykonania umowy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, </w:t>
      </w:r>
      <w:r>
        <w:rPr>
          <w:rFonts w:asciiTheme="minorHAnsi" w:eastAsia="Times New Roman" w:hAnsiTheme="minorHAnsi" w:cstheme="minorHAnsi"/>
          <w:lang w:eastAsia="pl-PL"/>
        </w:rPr>
        <w:t xml:space="preserve">art. 6 ust. 1 </w:t>
      </w:r>
      <w:r w:rsidRPr="00E222E9">
        <w:rPr>
          <w:rFonts w:asciiTheme="minorHAnsi" w:eastAsia="Times New Roman" w:hAnsiTheme="minorHAnsi" w:cstheme="minorHAnsi"/>
          <w:lang w:eastAsia="pl-PL"/>
        </w:rPr>
        <w:t>c)</w:t>
      </w:r>
      <w:r>
        <w:rPr>
          <w:rFonts w:asciiTheme="minorHAnsi" w:eastAsia="Times New Roman" w:hAnsiTheme="minorHAnsi" w:cstheme="minorHAnsi"/>
          <w:lang w:eastAsia="pl-PL"/>
        </w:rPr>
        <w:t xml:space="preserve"> – w przypadku gdy przetwarzanie danych wynika z przepisów prawa, w szczególności przepisów podatkowo - finansowych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i </w:t>
      </w:r>
      <w:r>
        <w:rPr>
          <w:rFonts w:asciiTheme="minorHAnsi" w:eastAsia="Times New Roman" w:hAnsiTheme="minorHAnsi" w:cstheme="minorHAnsi"/>
          <w:lang w:eastAsia="pl-PL"/>
        </w:rPr>
        <w:t xml:space="preserve">art. 6 ust. 1 </w:t>
      </w:r>
      <w:r w:rsidRPr="00E222E9">
        <w:rPr>
          <w:rFonts w:asciiTheme="minorHAnsi" w:eastAsia="Times New Roman" w:hAnsiTheme="minorHAnsi" w:cstheme="minorHAnsi"/>
          <w:lang w:eastAsia="pl-PL"/>
        </w:rPr>
        <w:t>e)</w:t>
      </w:r>
      <w:r>
        <w:rPr>
          <w:rFonts w:asciiTheme="minorHAnsi" w:eastAsia="Times New Roman" w:hAnsiTheme="minorHAnsi" w:cstheme="minorHAnsi"/>
          <w:lang w:eastAsia="pl-PL"/>
        </w:rPr>
        <w:t xml:space="preserve"> – w przypadku, gdy przetwarzanie </w:t>
      </w:r>
      <w:r w:rsidRPr="00E35F59">
        <w:rPr>
          <w:rFonts w:asciiTheme="minorHAnsi" w:eastAsia="Times New Roman" w:hAnsiTheme="minorHAnsi" w:cstheme="minorHAnsi"/>
          <w:lang w:eastAsia="pl-PL"/>
        </w:rPr>
        <w:t>jest niezbędne do wykonania zadania realizowanego w interesie publicznym lub w ramach sprawowania władzy publicznej powierzonej administratorowi</w:t>
      </w:r>
      <w:bookmarkStart w:id="3" w:name="_Hlk190761156"/>
      <w:r w:rsidR="00DA53A9">
        <w:rPr>
          <w:rFonts w:asciiTheme="minorHAnsi" w:eastAsia="Times New Roman" w:hAnsiTheme="minorHAnsi" w:cstheme="minorHAnsi"/>
          <w:lang w:eastAsia="pl-PL"/>
        </w:rPr>
        <w:t>, a także w celu obrony lub dochodzenia roszczeń na podstawie art. 6 ust. 1 lit. f)</w:t>
      </w:r>
      <w:bookmarkEnd w:id="3"/>
      <w:r w:rsidRPr="00E222E9">
        <w:rPr>
          <w:rFonts w:asciiTheme="minorHAnsi" w:eastAsia="Times New Roman" w:hAnsiTheme="minorHAnsi" w:cstheme="minorHAnsi"/>
          <w:lang w:eastAsia="pl-PL"/>
        </w:rPr>
        <w:t>,</w:t>
      </w:r>
    </w:p>
    <w:p w14:paraId="455FEB86" w14:textId="77777777" w:rsidR="00DA53A9" w:rsidRPr="00E222E9" w:rsidRDefault="00DA53A9" w:rsidP="00DA53A9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iCs/>
          <w:lang w:eastAsia="pl-PL"/>
        </w:rPr>
        <w:t xml:space="preserve">ustawa z dnia 25 października 1991 r. o organizowaniu i prowadzeniu działalności kulturalnej (Dz. U. z </w:t>
      </w:r>
      <w:r w:rsidRPr="00DE17DC">
        <w:rPr>
          <w:rFonts w:asciiTheme="minorHAnsi" w:eastAsia="Times New Roman" w:hAnsiTheme="minorHAnsi" w:cstheme="minorHAnsi"/>
          <w:iCs/>
          <w:lang w:eastAsia="pl-PL"/>
        </w:rPr>
        <w:t xml:space="preserve">Dz.U.2024.87 </w:t>
      </w:r>
      <w:proofErr w:type="spellStart"/>
      <w:r w:rsidRPr="00DE17DC">
        <w:rPr>
          <w:rFonts w:asciiTheme="minorHAnsi" w:eastAsia="Times New Roman" w:hAnsiTheme="minorHAnsi" w:cstheme="minorHAnsi"/>
          <w:iCs/>
          <w:lang w:eastAsia="pl-PL"/>
        </w:rPr>
        <w:t>t.j</w:t>
      </w:r>
      <w:proofErr w:type="spellEnd"/>
      <w:r w:rsidRPr="00DE17DC">
        <w:rPr>
          <w:rFonts w:asciiTheme="minorHAnsi" w:eastAsia="Times New Roman" w:hAnsiTheme="minorHAnsi" w:cstheme="minorHAnsi"/>
          <w:iCs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iCs/>
          <w:lang w:eastAsia="pl-PL"/>
        </w:rPr>
        <w:t>),</w:t>
      </w:r>
    </w:p>
    <w:p w14:paraId="0BDB5D42" w14:textId="77777777" w:rsidR="00DA53A9" w:rsidRPr="00E222E9" w:rsidRDefault="00DA53A9" w:rsidP="00DA53A9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10 maja 2018 r. o ochronie danych osobowych (Dz. U. z 2019 r., poz. 1781 ze zm.),</w:t>
      </w:r>
    </w:p>
    <w:p w14:paraId="79955DD4" w14:textId="77777777" w:rsidR="00DA53A9" w:rsidRPr="00E222E9" w:rsidRDefault="00DA53A9" w:rsidP="00DA53A9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14 czerwca 1960 r. Kodeks postępowania administracyjnego (</w:t>
      </w:r>
      <w:r w:rsidRPr="00DE17DC">
        <w:rPr>
          <w:rFonts w:asciiTheme="minorHAnsi" w:eastAsia="Times New Roman" w:hAnsiTheme="minorHAnsi" w:cstheme="minorHAnsi"/>
          <w:lang w:eastAsia="pl-PL"/>
        </w:rPr>
        <w:t xml:space="preserve">Dz.U.2024.572 </w:t>
      </w:r>
      <w:proofErr w:type="spellStart"/>
      <w:r w:rsidRPr="00DE17DC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Pr="00DE17DC">
        <w:rPr>
          <w:rFonts w:asciiTheme="minorHAnsi" w:eastAsia="Times New Roman" w:hAnsiTheme="minorHAnsi" w:cstheme="minorHAnsi"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lang w:eastAsia="pl-PL"/>
        </w:rPr>
        <w:t>),</w:t>
      </w:r>
    </w:p>
    <w:p w14:paraId="723D7856" w14:textId="77777777" w:rsidR="00DA53A9" w:rsidRPr="00E222E9" w:rsidRDefault="00DA53A9" w:rsidP="00DA53A9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6 września 2001 r. o dostępie do informacji publicznej (</w:t>
      </w:r>
      <w:r w:rsidRPr="00DE17DC">
        <w:rPr>
          <w:rFonts w:asciiTheme="minorHAnsi" w:eastAsia="Times New Roman" w:hAnsiTheme="minorHAnsi" w:cstheme="minorHAnsi"/>
          <w:lang w:eastAsia="pl-PL"/>
        </w:rPr>
        <w:t xml:space="preserve">Dz.U.2022.902 </w:t>
      </w:r>
      <w:proofErr w:type="spellStart"/>
      <w:r w:rsidRPr="00DE17DC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Pr="00DE17DC">
        <w:rPr>
          <w:rFonts w:asciiTheme="minorHAnsi" w:eastAsia="Times New Roman" w:hAnsiTheme="minorHAnsi" w:cstheme="minorHAnsi"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lang w:eastAsia="pl-PL"/>
        </w:rPr>
        <w:t>),</w:t>
      </w:r>
    </w:p>
    <w:p w14:paraId="3B3E71DB" w14:textId="77777777" w:rsidR="00DA53A9" w:rsidRPr="00E222E9" w:rsidRDefault="00DA53A9" w:rsidP="00DA53A9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11 lipca 2014 r. o petycjach (Dz. U. z 2018 r., poz. 870),</w:t>
      </w:r>
    </w:p>
    <w:p w14:paraId="65A2A6B6" w14:textId="77777777" w:rsidR="00DA53A9" w:rsidRPr="00E222E9" w:rsidRDefault="00DA53A9" w:rsidP="00DA53A9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14 lipca 1983 r. o narodowym zasobie archiwalnym i archiwach (</w:t>
      </w:r>
      <w:r w:rsidRPr="00DE17DC">
        <w:rPr>
          <w:rFonts w:asciiTheme="minorHAnsi" w:eastAsia="Times New Roman" w:hAnsiTheme="minorHAnsi" w:cstheme="minorHAnsi"/>
          <w:lang w:eastAsia="pl-PL"/>
        </w:rPr>
        <w:t xml:space="preserve">Dz.U.2020.164 </w:t>
      </w:r>
      <w:proofErr w:type="spellStart"/>
      <w:r w:rsidRPr="00DE17DC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Pr="00DE17DC"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E222E9">
        <w:rPr>
          <w:rFonts w:asciiTheme="minorHAnsi" w:eastAsia="Times New Roman" w:hAnsiTheme="minorHAnsi" w:cstheme="minorHAnsi"/>
          <w:lang w:eastAsia="pl-PL"/>
        </w:rPr>
        <w:t>ze zm.).</w:t>
      </w:r>
    </w:p>
    <w:p w14:paraId="569904AA" w14:textId="77777777" w:rsidR="003A5D0A" w:rsidRPr="00E222E9" w:rsidRDefault="003A5D0A" w:rsidP="003A5D0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IV. Okres przechowywania danych</w:t>
      </w:r>
    </w:p>
    <w:p w14:paraId="4754D130" w14:textId="7ED3DE36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Pani/Pana dane osobowe </w:t>
      </w:r>
      <w:r w:rsidR="00DA53A9">
        <w:rPr>
          <w:rFonts w:asciiTheme="minorHAnsi" w:eastAsia="Times New Roman" w:hAnsiTheme="minorHAnsi" w:cstheme="minorHAnsi"/>
          <w:lang w:eastAsia="pl-PL"/>
        </w:rPr>
        <w:t xml:space="preserve">lub dane osobowe Pana/i dziecka 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będą przechowywane przez okres niezbędny na potrzeby </w:t>
      </w:r>
      <w:r>
        <w:rPr>
          <w:rFonts w:asciiTheme="minorHAnsi" w:eastAsia="Times New Roman" w:hAnsiTheme="minorHAnsi" w:cstheme="minorHAnsi"/>
          <w:lang w:eastAsia="pl-PL"/>
        </w:rPr>
        <w:t>przeprowadzenia konkursu</w:t>
      </w:r>
      <w:r w:rsidRPr="00E222E9">
        <w:rPr>
          <w:rFonts w:asciiTheme="minorHAnsi" w:eastAsia="Times New Roman" w:hAnsiTheme="minorHAnsi" w:cstheme="minorHAnsi"/>
          <w:lang w:eastAsia="pl-PL"/>
        </w:rPr>
        <w:t>,</w:t>
      </w:r>
      <w:r>
        <w:rPr>
          <w:rFonts w:asciiTheme="minorHAnsi" w:eastAsia="Times New Roman" w:hAnsiTheme="minorHAnsi" w:cstheme="minorHAnsi"/>
          <w:lang w:eastAsia="pl-PL"/>
        </w:rPr>
        <w:t xml:space="preserve"> a następnie przez czas wymagany przepisami prawa, czas przewidziany dla </w:t>
      </w:r>
      <w:r w:rsidRPr="00E222E9">
        <w:rPr>
          <w:rFonts w:asciiTheme="minorHAnsi" w:eastAsia="Times New Roman" w:hAnsiTheme="minorHAnsi" w:cstheme="minorHAnsi"/>
          <w:lang w:eastAsia="pl-PL"/>
        </w:rPr>
        <w:t>obrony</w:t>
      </w:r>
      <w:r>
        <w:rPr>
          <w:rFonts w:asciiTheme="minorHAnsi" w:eastAsia="Times New Roman" w:hAnsiTheme="minorHAnsi" w:cstheme="minorHAnsi"/>
          <w:lang w:eastAsia="pl-PL"/>
        </w:rPr>
        <w:t xml:space="preserve"> lub dochodzenia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roszczeń oraz zadań wynikających z ustaw szczególnych, w tym ustawy z dnia 14 lipca 1983 r. o narodowym zasobie archiwalnym i archiwach oraz zgodnie z wewnętrznymi instrukcjami Administratora. </w:t>
      </w:r>
    </w:p>
    <w:p w14:paraId="1BE9F9B4" w14:textId="77777777" w:rsidR="003A5D0A" w:rsidRPr="00E222E9" w:rsidRDefault="003A5D0A" w:rsidP="003A5D0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V. Odbiorcy danych</w:t>
      </w:r>
    </w:p>
    <w:p w14:paraId="7A1D2B01" w14:textId="7B5F2E62" w:rsidR="003A5D0A" w:rsidRPr="00E222E9" w:rsidRDefault="003A5D0A" w:rsidP="003A5D0A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lastRenderedPageBreak/>
        <w:t xml:space="preserve">Pani/Pana dane osobowe </w:t>
      </w:r>
      <w:r w:rsidR="0032080F">
        <w:rPr>
          <w:rFonts w:asciiTheme="minorHAnsi" w:eastAsia="Times New Roman" w:hAnsiTheme="minorHAnsi" w:cstheme="minorHAnsi"/>
          <w:lang w:eastAsia="pl-PL"/>
        </w:rPr>
        <w:t xml:space="preserve">lub dane Pani/a dziecka </w:t>
      </w:r>
      <w:r w:rsidRPr="00E222E9">
        <w:rPr>
          <w:rFonts w:asciiTheme="minorHAnsi" w:eastAsia="Times New Roman" w:hAnsiTheme="minorHAnsi" w:cstheme="minorHAnsi"/>
          <w:lang w:eastAsia="pl-PL"/>
        </w:rPr>
        <w:t>mogą zostać przekazane podmiotom, z którymi administrator danych osobowych zawarł umowę powierzenia przetwarzania danych osobowych</w:t>
      </w:r>
      <w:r>
        <w:rPr>
          <w:rFonts w:asciiTheme="minorHAnsi" w:eastAsia="Times New Roman" w:hAnsiTheme="minorHAnsi" w:cstheme="minorHAnsi"/>
          <w:lang w:eastAsia="pl-PL"/>
        </w:rPr>
        <w:t>, w szczególności podmiotom i instytucjom biorących udział w  organizacji lub realizacji Konkursu</w:t>
      </w:r>
      <w:r w:rsidRPr="00E222E9">
        <w:rPr>
          <w:rFonts w:asciiTheme="minorHAnsi" w:eastAsia="Times New Roman" w:hAnsiTheme="minorHAnsi" w:cstheme="minorHAnsi"/>
          <w:lang w:eastAsia="pl-PL"/>
        </w:rPr>
        <w:t>.</w:t>
      </w:r>
      <w:r>
        <w:rPr>
          <w:rFonts w:asciiTheme="minorHAnsi" w:eastAsia="Times New Roman" w:hAnsiTheme="minorHAnsi" w:cstheme="minorHAnsi"/>
          <w:lang w:eastAsia="pl-PL"/>
        </w:rPr>
        <w:t xml:space="preserve"> Dane podlegają także przekazaniu podmiotom uprawnionym na podstawie przepisów prawa.</w:t>
      </w:r>
    </w:p>
    <w:p w14:paraId="4C07C38B" w14:textId="77777777" w:rsidR="003A5D0A" w:rsidRPr="00E222E9" w:rsidRDefault="003A5D0A" w:rsidP="003A5D0A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VI. Prawa osób, których dane dotyczą</w:t>
      </w:r>
    </w:p>
    <w:p w14:paraId="60E580D6" w14:textId="3328E25A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W odniesieniu do przetwarzanych </w:t>
      </w:r>
      <w:r w:rsidR="0032080F" w:rsidRPr="00E222E9">
        <w:rPr>
          <w:rFonts w:asciiTheme="minorHAnsi" w:eastAsia="Times New Roman" w:hAnsiTheme="minorHAnsi" w:cstheme="minorHAnsi"/>
          <w:lang w:eastAsia="pl-PL"/>
        </w:rPr>
        <w:t>danych</w:t>
      </w:r>
      <w:r w:rsidRPr="00E222E9">
        <w:rPr>
          <w:rFonts w:asciiTheme="minorHAnsi" w:eastAsia="Times New Roman" w:hAnsiTheme="minorHAnsi" w:cstheme="minorHAnsi"/>
          <w:lang w:eastAsia="pl-PL"/>
        </w:rPr>
        <w:t>, przysługuje Pani/Panu:</w:t>
      </w:r>
    </w:p>
    <w:p w14:paraId="5F8C8DAC" w14:textId="77777777" w:rsidR="003A5D0A" w:rsidRPr="00E222E9" w:rsidRDefault="003A5D0A" w:rsidP="003A5D0A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dostępu do treści swoich danych;</w:t>
      </w:r>
    </w:p>
    <w:p w14:paraId="2E23E9F5" w14:textId="77777777" w:rsidR="003A5D0A" w:rsidRPr="00E222E9" w:rsidRDefault="003A5D0A" w:rsidP="003A5D0A">
      <w:pPr>
        <w:numPr>
          <w:ilvl w:val="0"/>
          <w:numId w:val="41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sprostowania danych lub usunięcia danych (jeśli w danym przypadku przysługuje);</w:t>
      </w:r>
    </w:p>
    <w:p w14:paraId="32D33A1D" w14:textId="77777777" w:rsidR="003A5D0A" w:rsidRPr="00E222E9" w:rsidRDefault="003A5D0A" w:rsidP="003A5D0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ograniczenia przetwarzania;</w:t>
      </w:r>
    </w:p>
    <w:p w14:paraId="6C6949C4" w14:textId="77777777" w:rsidR="003A5D0A" w:rsidRPr="00E222E9" w:rsidRDefault="003A5D0A" w:rsidP="003A5D0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wniesienia sprzeciwu (o ile w danym przypadku przysługuje);</w:t>
      </w:r>
    </w:p>
    <w:p w14:paraId="1E3FDF3D" w14:textId="77777777" w:rsidR="003A5D0A" w:rsidRPr="00E222E9" w:rsidRDefault="003A5D0A" w:rsidP="003A5D0A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do cofnięcia zgody w dowolnym momencie bez wpływu na zgodność z prawem przetwarzania (jeżeli przetwarzanie odbywa się na podstawie zgody), którego dokonano na podstawie zgody przed jej cofnięciem.</w:t>
      </w:r>
    </w:p>
    <w:p w14:paraId="1363E488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Każde z w/w żądań zostanie rozpatrzone zgodnie z RODO.</w:t>
      </w:r>
    </w:p>
    <w:p w14:paraId="7A42DFD0" w14:textId="77777777" w:rsidR="003A5D0A" w:rsidRPr="00E222E9" w:rsidRDefault="003A5D0A" w:rsidP="003A5D0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VII. Prawo do skargi do organu nadzorczego</w:t>
      </w:r>
    </w:p>
    <w:p w14:paraId="7291276B" w14:textId="77777777" w:rsidR="003A5D0A" w:rsidRPr="00E222E9" w:rsidRDefault="003A5D0A" w:rsidP="003A5D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Przysługuje Panu/Pani prawo do wniesienia skargi do organu nadzorczego zajmującego się ochroną danych osobowych (Prezes Urzędu Ochrony Danych Osobowych, ul. Stawki 2, 00-193 Warszawa), gdy uzna Pani/Pan, że przetwarzanie danych osobowych narusza przepisy Rozporządzenia RODO.</w:t>
      </w:r>
    </w:p>
    <w:p w14:paraId="45A233A0" w14:textId="77777777" w:rsidR="003A5D0A" w:rsidRPr="00E222E9" w:rsidRDefault="003A5D0A" w:rsidP="003A5D0A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VIII. Inne informacje</w:t>
      </w:r>
    </w:p>
    <w:p w14:paraId="7AA34F6C" w14:textId="00329E61" w:rsidR="003A5D0A" w:rsidRPr="00E222E9" w:rsidRDefault="003A5D0A" w:rsidP="003A5D0A">
      <w:pPr>
        <w:numPr>
          <w:ilvl w:val="1"/>
          <w:numId w:val="42"/>
        </w:numPr>
        <w:shd w:val="clear" w:color="auto" w:fill="FFFFFF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Pani/Pana dane osobowe</w:t>
      </w:r>
      <w:r w:rsidR="0032080F">
        <w:rPr>
          <w:rFonts w:asciiTheme="minorHAnsi" w:eastAsia="Times New Roman" w:hAnsiTheme="minorHAnsi" w:cstheme="minorHAnsi"/>
          <w:lang w:eastAsia="pl-PL"/>
        </w:rPr>
        <w:t xml:space="preserve"> lub dane osobowe Pana/i dziecka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nie będą podlegały profilowaniu.</w:t>
      </w:r>
    </w:p>
    <w:p w14:paraId="662ADB51" w14:textId="77777777" w:rsidR="003A5D0A" w:rsidRPr="00E222E9" w:rsidRDefault="003A5D0A" w:rsidP="003A5D0A">
      <w:pPr>
        <w:numPr>
          <w:ilvl w:val="1"/>
          <w:numId w:val="42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Podanie danych osobowych w oparciu o przepisy prawa</w:t>
      </w:r>
      <w:r>
        <w:rPr>
          <w:rFonts w:asciiTheme="minorHAnsi" w:eastAsia="Times New Roman" w:hAnsiTheme="minorHAnsi" w:cstheme="minorHAnsi"/>
          <w:lang w:eastAsia="pl-PL"/>
        </w:rPr>
        <w:t>, jak również danych wymaganych Regulaminem Konkursu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jest </w:t>
      </w:r>
      <w:r>
        <w:rPr>
          <w:rFonts w:asciiTheme="minorHAnsi" w:eastAsia="Times New Roman" w:hAnsiTheme="minorHAnsi" w:cstheme="minorHAnsi"/>
          <w:bCs/>
          <w:lang w:eastAsia="pl-PL"/>
        </w:rPr>
        <w:t>niezbędne dla wzięcia w nim udziału</w:t>
      </w:r>
      <w:r w:rsidRPr="00E222E9">
        <w:rPr>
          <w:rFonts w:asciiTheme="minorHAnsi" w:eastAsia="Times New Roman" w:hAnsiTheme="minorHAnsi" w:cstheme="minorHAnsi"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lang w:eastAsia="pl-PL"/>
        </w:rPr>
        <w:br/>
        <w:t>Podanie danych osobowych w zakresie szerszym</w:t>
      </w:r>
      <w:r>
        <w:rPr>
          <w:rFonts w:asciiTheme="minorHAnsi" w:eastAsia="Times New Roman" w:hAnsiTheme="minorHAnsi" w:cstheme="minorHAnsi"/>
          <w:lang w:eastAsia="pl-PL"/>
        </w:rPr>
        <w:t xml:space="preserve"> -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jest </w:t>
      </w:r>
      <w:r w:rsidRPr="00E222E9">
        <w:rPr>
          <w:rFonts w:asciiTheme="minorHAnsi" w:eastAsia="Times New Roman" w:hAnsiTheme="minorHAnsi" w:cstheme="minorHAnsi"/>
          <w:bCs/>
          <w:lang w:eastAsia="pl-PL"/>
        </w:rPr>
        <w:t>dobrowolne</w:t>
      </w:r>
      <w:r w:rsidRPr="00E222E9">
        <w:rPr>
          <w:rFonts w:asciiTheme="minorHAnsi" w:eastAsia="Times New Roman" w:hAnsiTheme="minorHAnsi" w:cstheme="minorHAnsi"/>
          <w:lang w:eastAsia="pl-PL"/>
        </w:rPr>
        <w:t> na podstawie pisemnej zgody.</w:t>
      </w:r>
    </w:p>
    <w:p w14:paraId="152CA0A6" w14:textId="77777777" w:rsidR="003A5D0A" w:rsidRPr="008515FE" w:rsidRDefault="003A5D0A" w:rsidP="003A5D0A">
      <w:pPr>
        <w:pStyle w:val="Akapitzlist"/>
        <w:widowControl w:val="0"/>
        <w:numPr>
          <w:ilvl w:val="1"/>
          <w:numId w:val="42"/>
        </w:numPr>
        <w:tabs>
          <w:tab w:val="clear" w:pos="1440"/>
          <w:tab w:val="num" w:pos="1134"/>
        </w:tabs>
        <w:spacing w:after="0" w:line="240" w:lineRule="auto"/>
        <w:ind w:left="567" w:hanging="567"/>
        <w:contextualSpacing/>
        <w:jc w:val="both"/>
        <w:rPr>
          <w:rFonts w:asciiTheme="minorHAnsi" w:eastAsia="Times New Roman" w:hAnsiTheme="minorHAnsi" w:cstheme="minorHAnsi"/>
          <w:lang w:eastAsia="pl-PL"/>
        </w:rPr>
      </w:pPr>
      <w:r w:rsidRPr="008515FE">
        <w:rPr>
          <w:rFonts w:asciiTheme="minorHAnsi" w:eastAsia="Times New Roman" w:hAnsiTheme="minorHAnsi" w:cstheme="minorHAnsi"/>
          <w:lang w:eastAsia="pl-PL"/>
        </w:rPr>
        <w:t>Administrator danych nie przekazuje danych poza teren Polski/ UE/ Europejskiego Obszaru Gospodarczego z zastrzeżeniem ponadnarodowego charakteru przepływu danych w ramach serwisu Facebook z zastosowaniem stosowanych przez Facebook klauzul umownych zatwierdzonych przez Komisję Europejską i decyzji Komisji Europejskiej stwierdzających odpowiedni stopień ochrony danych w odniesieniu do określonych krajów zgodnie z zasadami określonymi przez Facebook pod adresem https://www.facebook.com/about/privacy</w:t>
      </w:r>
    </w:p>
    <w:p w14:paraId="65051533" w14:textId="77777777" w:rsidR="00A8777C" w:rsidRPr="002B323E" w:rsidRDefault="00A8777C" w:rsidP="002B323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SimSun" w:hAnsiTheme="minorHAnsi" w:cstheme="minorHAnsi"/>
          <w:b/>
          <w:bCs/>
          <w:lang w:val="pl" w:eastAsia="zh-CN"/>
        </w:rPr>
      </w:pPr>
    </w:p>
    <w:p w14:paraId="1B8400F9" w14:textId="77777777" w:rsidR="00A8777C" w:rsidRPr="002B323E" w:rsidRDefault="00A8777C" w:rsidP="002B323E">
      <w:pPr>
        <w:spacing w:after="0" w:line="276" w:lineRule="auto"/>
        <w:rPr>
          <w:rFonts w:asciiTheme="minorHAnsi" w:eastAsia="SimSun" w:hAnsiTheme="minorHAnsi" w:cstheme="minorHAnsi"/>
          <w:b/>
          <w:bCs/>
          <w:lang w:val="pl" w:eastAsia="zh-CN"/>
        </w:rPr>
      </w:pPr>
    </w:p>
    <w:p w14:paraId="380A5ABE" w14:textId="7403D477" w:rsidR="00A8777C" w:rsidRPr="002B323E" w:rsidRDefault="00A8777C" w:rsidP="002B323E">
      <w:pPr>
        <w:autoSpaceDE w:val="0"/>
        <w:autoSpaceDN w:val="0"/>
        <w:adjustRightInd w:val="0"/>
        <w:spacing w:after="0" w:line="276" w:lineRule="auto"/>
        <w:rPr>
          <w:rFonts w:asciiTheme="minorHAnsi" w:eastAsia="SimSun" w:hAnsiTheme="minorHAnsi" w:cstheme="minorHAnsi"/>
          <w:lang w:eastAsia="zh-CN"/>
        </w:rPr>
      </w:pPr>
    </w:p>
    <w:sectPr w:rsidR="00A8777C" w:rsidRPr="002B323E" w:rsidSect="009304AE">
      <w:headerReference w:type="default" r:id="rId8"/>
      <w:footerReference w:type="default" r:id="rId9"/>
      <w:pgSz w:w="11906" w:h="16838"/>
      <w:pgMar w:top="1418" w:right="1134" w:bottom="1418" w:left="1417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49361" w14:textId="77777777" w:rsidR="00A96BCC" w:rsidRDefault="00A96BCC" w:rsidP="009644CF">
      <w:pPr>
        <w:spacing w:after="0" w:line="240" w:lineRule="auto"/>
      </w:pPr>
      <w:r>
        <w:separator/>
      </w:r>
    </w:p>
  </w:endnote>
  <w:endnote w:type="continuationSeparator" w:id="0">
    <w:p w14:paraId="1FC15014" w14:textId="77777777" w:rsidR="00A96BCC" w:rsidRDefault="00A96BCC" w:rsidP="0096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99FFF" w14:textId="77777777" w:rsidR="006B57CD" w:rsidRDefault="007A2315">
    <w:pPr>
      <w:pStyle w:val="Stopka"/>
    </w:pPr>
    <w:r>
      <w:rPr>
        <w:noProof/>
        <w:lang w:eastAsia="pl-PL"/>
      </w:rPr>
      <w:drawing>
        <wp:inline distT="0" distB="0" distL="0" distR="0" wp14:anchorId="621A3931" wp14:editId="23110583">
          <wp:extent cx="5657850" cy="200025"/>
          <wp:effectExtent l="0" t="0" r="0" b="0"/>
          <wp:docPr id="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79EBE" w14:textId="77777777" w:rsidR="00A96BCC" w:rsidRDefault="00A96BCC" w:rsidP="009644CF">
      <w:pPr>
        <w:spacing w:after="0" w:line="240" w:lineRule="auto"/>
      </w:pPr>
      <w:r>
        <w:separator/>
      </w:r>
    </w:p>
  </w:footnote>
  <w:footnote w:type="continuationSeparator" w:id="0">
    <w:p w14:paraId="73156468" w14:textId="77777777" w:rsidR="00A96BCC" w:rsidRDefault="00A96BCC" w:rsidP="009644CF">
      <w:pPr>
        <w:spacing w:after="0" w:line="240" w:lineRule="auto"/>
      </w:pPr>
      <w:r>
        <w:continuationSeparator/>
      </w:r>
    </w:p>
  </w:footnote>
  <w:footnote w:id="1">
    <w:p w14:paraId="5F8E8DC0" w14:textId="77777777" w:rsidR="00387407" w:rsidRDefault="00387407" w:rsidP="003874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777C">
        <w:rPr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AC629" w14:textId="77777777" w:rsidR="006B57CD" w:rsidRPr="0017434B" w:rsidRDefault="007A2315" w:rsidP="007E24B9">
    <w:pPr>
      <w:pStyle w:val="Nagwek"/>
      <w:ind w:left="-142"/>
    </w:pPr>
    <w:r>
      <w:rPr>
        <w:noProof/>
        <w:lang w:eastAsia="pl-PL"/>
      </w:rPr>
      <w:drawing>
        <wp:inline distT="0" distB="0" distL="0" distR="0" wp14:anchorId="6B1DE1B2" wp14:editId="7468588E">
          <wp:extent cx="5715000" cy="609600"/>
          <wp:effectExtent l="0" t="0" r="0" b="0"/>
          <wp:docPr id="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Symbol"/>
        <w:color w:val="000000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3" w15:restartNumberingAfterBreak="0">
    <w:nsid w:val="05180C8F"/>
    <w:multiLevelType w:val="hybridMultilevel"/>
    <w:tmpl w:val="FFEC97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83687F"/>
    <w:multiLevelType w:val="hybridMultilevel"/>
    <w:tmpl w:val="36B294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2078AF"/>
    <w:multiLevelType w:val="hybridMultilevel"/>
    <w:tmpl w:val="23AE1A2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  <w:iCs w:val="0"/>
        <w:color w:val="auto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890147"/>
    <w:multiLevelType w:val="hybridMultilevel"/>
    <w:tmpl w:val="1F9CFA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0E3069A0"/>
    <w:multiLevelType w:val="hybridMultilevel"/>
    <w:tmpl w:val="C59C6D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FC079E"/>
    <w:multiLevelType w:val="hybridMultilevel"/>
    <w:tmpl w:val="B5BEEF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832AEF"/>
    <w:multiLevelType w:val="hybridMultilevel"/>
    <w:tmpl w:val="8CA6453A"/>
    <w:lvl w:ilvl="0" w:tplc="37EA860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15D70A71"/>
    <w:multiLevelType w:val="hybridMultilevel"/>
    <w:tmpl w:val="FA646BF0"/>
    <w:lvl w:ilvl="0" w:tplc="0415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1BEE404F"/>
    <w:multiLevelType w:val="hybridMultilevel"/>
    <w:tmpl w:val="1D12BE0A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2" w15:restartNumberingAfterBreak="0">
    <w:nsid w:val="1EFD7C95"/>
    <w:multiLevelType w:val="hybridMultilevel"/>
    <w:tmpl w:val="C4A44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1622"/>
    <w:multiLevelType w:val="hybridMultilevel"/>
    <w:tmpl w:val="741839A6"/>
    <w:lvl w:ilvl="0" w:tplc="37EA860A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4" w15:restartNumberingAfterBreak="0">
    <w:nsid w:val="26887827"/>
    <w:multiLevelType w:val="hybridMultilevel"/>
    <w:tmpl w:val="6BE6D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378E3"/>
    <w:multiLevelType w:val="hybridMultilevel"/>
    <w:tmpl w:val="A6EE72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C1B3A07"/>
    <w:multiLevelType w:val="hybridMultilevel"/>
    <w:tmpl w:val="C958D81C"/>
    <w:lvl w:ilvl="0" w:tplc="37EA860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 w15:restartNumberingAfterBreak="0">
    <w:nsid w:val="2E9F5222"/>
    <w:multiLevelType w:val="hybridMultilevel"/>
    <w:tmpl w:val="5C8CE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2" w:tplc="1EF04284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7604B3C">
      <w:start w:val="1"/>
      <w:numFmt w:val="upperLetter"/>
      <w:lvlText w:val="%4)"/>
      <w:lvlJc w:val="left"/>
      <w:pPr>
        <w:ind w:left="27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31B81F96"/>
    <w:multiLevelType w:val="multilevel"/>
    <w:tmpl w:val="0498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4541BC"/>
    <w:multiLevelType w:val="hybridMultilevel"/>
    <w:tmpl w:val="D59ED004"/>
    <w:lvl w:ilvl="0" w:tplc="0415000F">
      <w:start w:val="1"/>
      <w:numFmt w:val="decimal"/>
      <w:lvlText w:val="%1."/>
      <w:lvlJc w:val="left"/>
      <w:pPr>
        <w:tabs>
          <w:tab w:val="num" w:pos="871"/>
        </w:tabs>
        <w:ind w:left="928" w:hanging="28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14"/>
        </w:tabs>
        <w:ind w:left="19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34"/>
        </w:tabs>
        <w:ind w:left="26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54"/>
        </w:tabs>
        <w:ind w:left="33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4"/>
        </w:tabs>
        <w:ind w:left="40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4"/>
        </w:tabs>
        <w:ind w:left="47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4"/>
        </w:tabs>
        <w:ind w:left="55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4"/>
        </w:tabs>
        <w:ind w:left="62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4"/>
        </w:tabs>
        <w:ind w:left="6954" w:hanging="180"/>
      </w:pPr>
    </w:lvl>
  </w:abstractNum>
  <w:abstractNum w:abstractNumId="20" w15:restartNumberingAfterBreak="0">
    <w:nsid w:val="372F3D19"/>
    <w:multiLevelType w:val="hybridMultilevel"/>
    <w:tmpl w:val="D6760E2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C874050"/>
    <w:multiLevelType w:val="hybridMultilevel"/>
    <w:tmpl w:val="7D20C15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F7E0A42"/>
    <w:multiLevelType w:val="hybridMultilevel"/>
    <w:tmpl w:val="42C028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10649A7"/>
    <w:multiLevelType w:val="hybridMultilevel"/>
    <w:tmpl w:val="1F9CFA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43267C3"/>
    <w:multiLevelType w:val="hybridMultilevel"/>
    <w:tmpl w:val="F9049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A0CD3"/>
    <w:multiLevelType w:val="hybridMultilevel"/>
    <w:tmpl w:val="A1C0D9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62D7D8C"/>
    <w:multiLevelType w:val="hybridMultilevel"/>
    <w:tmpl w:val="5D7E3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25E08"/>
    <w:multiLevelType w:val="hybridMultilevel"/>
    <w:tmpl w:val="A1C0D9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555AA3"/>
    <w:multiLevelType w:val="hybridMultilevel"/>
    <w:tmpl w:val="32A2B76E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54185F42"/>
    <w:multiLevelType w:val="hybridMultilevel"/>
    <w:tmpl w:val="23AE1A2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i w:val="0"/>
        <w:iCs w:val="0"/>
        <w:color w:val="auto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C5B49BA"/>
    <w:multiLevelType w:val="hybridMultilevel"/>
    <w:tmpl w:val="D59ED004"/>
    <w:lvl w:ilvl="0" w:tplc="0415000F">
      <w:start w:val="1"/>
      <w:numFmt w:val="decimal"/>
      <w:lvlText w:val="%1."/>
      <w:lvlJc w:val="left"/>
      <w:pPr>
        <w:tabs>
          <w:tab w:val="num" w:pos="587"/>
        </w:tabs>
        <w:ind w:left="644" w:hanging="284"/>
      </w:pPr>
      <w:rPr>
        <w:rFonts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1" w15:restartNumberingAfterBreak="0">
    <w:nsid w:val="5CDA6C59"/>
    <w:multiLevelType w:val="multilevel"/>
    <w:tmpl w:val="B982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E709CD"/>
    <w:multiLevelType w:val="hybridMultilevel"/>
    <w:tmpl w:val="82AEF4DC"/>
    <w:lvl w:ilvl="0" w:tplc="37EA860A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B114484"/>
    <w:multiLevelType w:val="hybridMultilevel"/>
    <w:tmpl w:val="09D6CBEC"/>
    <w:lvl w:ilvl="0" w:tplc="11F669EA">
      <w:start w:val="1"/>
      <w:numFmt w:val="bullet"/>
      <w:lvlText w:val="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C411FE"/>
    <w:multiLevelType w:val="hybridMultilevel"/>
    <w:tmpl w:val="5CBC0330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6BEC0E1B"/>
    <w:multiLevelType w:val="hybridMultilevel"/>
    <w:tmpl w:val="B0D8FC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0E4047"/>
    <w:multiLevelType w:val="hybridMultilevel"/>
    <w:tmpl w:val="4EC43E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625E95"/>
    <w:multiLevelType w:val="hybridMultilevel"/>
    <w:tmpl w:val="8CDC5B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1912CF"/>
    <w:multiLevelType w:val="multilevel"/>
    <w:tmpl w:val="985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8E2C9B"/>
    <w:multiLevelType w:val="hybridMultilevel"/>
    <w:tmpl w:val="C9E6032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17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8"/>
  </w:num>
  <w:num w:numId="11">
    <w:abstractNumId w:val="15"/>
  </w:num>
  <w:num w:numId="12">
    <w:abstractNumId w:val="34"/>
  </w:num>
  <w:num w:numId="13">
    <w:abstractNumId w:val="10"/>
  </w:num>
  <w:num w:numId="14">
    <w:abstractNumId w:val="16"/>
  </w:num>
  <w:num w:numId="15">
    <w:abstractNumId w:val="13"/>
  </w:num>
  <w:num w:numId="16">
    <w:abstractNumId w:val="32"/>
  </w:num>
  <w:num w:numId="17">
    <w:abstractNumId w:val="9"/>
  </w:num>
  <w:num w:numId="18">
    <w:abstractNumId w:val="27"/>
  </w:num>
  <w:num w:numId="19">
    <w:abstractNumId w:val="23"/>
  </w:num>
  <w:num w:numId="20">
    <w:abstractNumId w:val="39"/>
  </w:num>
  <w:num w:numId="21">
    <w:abstractNumId w:val="11"/>
  </w:num>
  <w:num w:numId="22">
    <w:abstractNumId w:val="24"/>
  </w:num>
  <w:num w:numId="23">
    <w:abstractNumId w:val="8"/>
  </w:num>
  <w:num w:numId="24">
    <w:abstractNumId w:val="7"/>
  </w:num>
  <w:num w:numId="25">
    <w:abstractNumId w:val="3"/>
  </w:num>
  <w:num w:numId="26">
    <w:abstractNumId w:val="35"/>
  </w:num>
  <w:num w:numId="27">
    <w:abstractNumId w:val="36"/>
  </w:num>
  <w:num w:numId="28">
    <w:abstractNumId w:val="25"/>
  </w:num>
  <w:num w:numId="29">
    <w:abstractNumId w:val="26"/>
  </w:num>
  <w:num w:numId="30">
    <w:abstractNumId w:val="6"/>
  </w:num>
  <w:num w:numId="31">
    <w:abstractNumId w:val="22"/>
  </w:num>
  <w:num w:numId="32">
    <w:abstractNumId w:val="14"/>
  </w:num>
  <w:num w:numId="33">
    <w:abstractNumId w:val="5"/>
  </w:num>
  <w:num w:numId="34">
    <w:abstractNumId w:val="30"/>
  </w:num>
  <w:num w:numId="35">
    <w:abstractNumId w:val="2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29"/>
  </w:num>
  <w:num w:numId="39">
    <w:abstractNumId w:val="19"/>
  </w:num>
  <w:num w:numId="40">
    <w:abstractNumId w:val="18"/>
  </w:num>
  <w:num w:numId="41">
    <w:abstractNumId w:val="31"/>
  </w:num>
  <w:num w:numId="42">
    <w:abstractNumId w:val="38"/>
  </w:num>
  <w:num w:numId="43">
    <w:abstractNumId w:val="33"/>
  </w:num>
  <w:num w:numId="4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trackRevisions/>
  <w:defaultTabStop w:val="709"/>
  <w:hyphenationZone w:val="425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CF"/>
    <w:rsid w:val="000054BD"/>
    <w:rsid w:val="00006BDE"/>
    <w:rsid w:val="00011033"/>
    <w:rsid w:val="000125E0"/>
    <w:rsid w:val="0002301E"/>
    <w:rsid w:val="000247E5"/>
    <w:rsid w:val="0005549D"/>
    <w:rsid w:val="00066494"/>
    <w:rsid w:val="00071D0E"/>
    <w:rsid w:val="00087066"/>
    <w:rsid w:val="000A7243"/>
    <w:rsid w:val="000B418B"/>
    <w:rsid w:val="000B77F8"/>
    <w:rsid w:val="000F6FA9"/>
    <w:rsid w:val="00101105"/>
    <w:rsid w:val="00115D58"/>
    <w:rsid w:val="0011762C"/>
    <w:rsid w:val="001231A6"/>
    <w:rsid w:val="00133AE1"/>
    <w:rsid w:val="00143A80"/>
    <w:rsid w:val="00155616"/>
    <w:rsid w:val="001567B2"/>
    <w:rsid w:val="00170196"/>
    <w:rsid w:val="0017434B"/>
    <w:rsid w:val="00184FFD"/>
    <w:rsid w:val="00194092"/>
    <w:rsid w:val="001B2C36"/>
    <w:rsid w:val="001B3E19"/>
    <w:rsid w:val="001B66CB"/>
    <w:rsid w:val="001C25AE"/>
    <w:rsid w:val="001C3377"/>
    <w:rsid w:val="001F10C3"/>
    <w:rsid w:val="002337EA"/>
    <w:rsid w:val="00270145"/>
    <w:rsid w:val="002774BC"/>
    <w:rsid w:val="00281FB2"/>
    <w:rsid w:val="00283FF3"/>
    <w:rsid w:val="00293834"/>
    <w:rsid w:val="002947BD"/>
    <w:rsid w:val="00294E0F"/>
    <w:rsid w:val="00295C67"/>
    <w:rsid w:val="002B07A3"/>
    <w:rsid w:val="002B1621"/>
    <w:rsid w:val="002B323E"/>
    <w:rsid w:val="002B597B"/>
    <w:rsid w:val="002B7779"/>
    <w:rsid w:val="002C671B"/>
    <w:rsid w:val="002E033E"/>
    <w:rsid w:val="002F0275"/>
    <w:rsid w:val="002F364C"/>
    <w:rsid w:val="0032080F"/>
    <w:rsid w:val="003274AB"/>
    <w:rsid w:val="00351310"/>
    <w:rsid w:val="003606DE"/>
    <w:rsid w:val="00360D49"/>
    <w:rsid w:val="00387407"/>
    <w:rsid w:val="003A5D0A"/>
    <w:rsid w:val="003B0E34"/>
    <w:rsid w:val="003B40AD"/>
    <w:rsid w:val="00402B18"/>
    <w:rsid w:val="00432FE6"/>
    <w:rsid w:val="004817D5"/>
    <w:rsid w:val="00487F47"/>
    <w:rsid w:val="00492788"/>
    <w:rsid w:val="004F0E92"/>
    <w:rsid w:val="004F4470"/>
    <w:rsid w:val="004F5058"/>
    <w:rsid w:val="0050393B"/>
    <w:rsid w:val="005458F8"/>
    <w:rsid w:val="00545BAC"/>
    <w:rsid w:val="00570D8D"/>
    <w:rsid w:val="005944E0"/>
    <w:rsid w:val="00594F7D"/>
    <w:rsid w:val="005E5BED"/>
    <w:rsid w:val="00610A59"/>
    <w:rsid w:val="00612BA8"/>
    <w:rsid w:val="00647F68"/>
    <w:rsid w:val="006576B8"/>
    <w:rsid w:val="00663AB3"/>
    <w:rsid w:val="00670539"/>
    <w:rsid w:val="006A4051"/>
    <w:rsid w:val="006B2BCC"/>
    <w:rsid w:val="006B57CD"/>
    <w:rsid w:val="006E304A"/>
    <w:rsid w:val="00712267"/>
    <w:rsid w:val="007211AF"/>
    <w:rsid w:val="00724922"/>
    <w:rsid w:val="0073154B"/>
    <w:rsid w:val="00734F65"/>
    <w:rsid w:val="00796487"/>
    <w:rsid w:val="007A2315"/>
    <w:rsid w:val="007D0E60"/>
    <w:rsid w:val="007D4A4E"/>
    <w:rsid w:val="007E24B9"/>
    <w:rsid w:val="007F2671"/>
    <w:rsid w:val="007F4DC5"/>
    <w:rsid w:val="00804235"/>
    <w:rsid w:val="008223F3"/>
    <w:rsid w:val="00825C8C"/>
    <w:rsid w:val="0084056A"/>
    <w:rsid w:val="00856A3B"/>
    <w:rsid w:val="00866A32"/>
    <w:rsid w:val="008A3D01"/>
    <w:rsid w:val="008A7DF5"/>
    <w:rsid w:val="008B1CD3"/>
    <w:rsid w:val="008C6D52"/>
    <w:rsid w:val="008D1474"/>
    <w:rsid w:val="008D7753"/>
    <w:rsid w:val="00902843"/>
    <w:rsid w:val="009076C1"/>
    <w:rsid w:val="0091722A"/>
    <w:rsid w:val="009212E3"/>
    <w:rsid w:val="009304AE"/>
    <w:rsid w:val="0093121C"/>
    <w:rsid w:val="00931DB0"/>
    <w:rsid w:val="00941CA7"/>
    <w:rsid w:val="00957F68"/>
    <w:rsid w:val="009644CF"/>
    <w:rsid w:val="00967CF1"/>
    <w:rsid w:val="00994961"/>
    <w:rsid w:val="009B43C9"/>
    <w:rsid w:val="009B5D8B"/>
    <w:rsid w:val="009E4166"/>
    <w:rsid w:val="00A019C5"/>
    <w:rsid w:val="00A134B7"/>
    <w:rsid w:val="00A2267F"/>
    <w:rsid w:val="00A34F36"/>
    <w:rsid w:val="00A657CE"/>
    <w:rsid w:val="00A745E1"/>
    <w:rsid w:val="00A7558C"/>
    <w:rsid w:val="00A767C3"/>
    <w:rsid w:val="00A8777C"/>
    <w:rsid w:val="00A96BCC"/>
    <w:rsid w:val="00AC13C6"/>
    <w:rsid w:val="00AD14E1"/>
    <w:rsid w:val="00B05C3B"/>
    <w:rsid w:val="00B6173A"/>
    <w:rsid w:val="00B770FF"/>
    <w:rsid w:val="00B80A68"/>
    <w:rsid w:val="00B844B3"/>
    <w:rsid w:val="00B96644"/>
    <w:rsid w:val="00BA3590"/>
    <w:rsid w:val="00BA3969"/>
    <w:rsid w:val="00BB0D3E"/>
    <w:rsid w:val="00BD20AB"/>
    <w:rsid w:val="00C24A1D"/>
    <w:rsid w:val="00C2500F"/>
    <w:rsid w:val="00C2723C"/>
    <w:rsid w:val="00C324BF"/>
    <w:rsid w:val="00C4665C"/>
    <w:rsid w:val="00C476C6"/>
    <w:rsid w:val="00C57B39"/>
    <w:rsid w:val="00C64738"/>
    <w:rsid w:val="00C74902"/>
    <w:rsid w:val="00CB279E"/>
    <w:rsid w:val="00CD7693"/>
    <w:rsid w:val="00CE563A"/>
    <w:rsid w:val="00D0519D"/>
    <w:rsid w:val="00D07BFE"/>
    <w:rsid w:val="00D104B0"/>
    <w:rsid w:val="00D26D3F"/>
    <w:rsid w:val="00D27FAB"/>
    <w:rsid w:val="00D31C75"/>
    <w:rsid w:val="00D36919"/>
    <w:rsid w:val="00D51714"/>
    <w:rsid w:val="00DA53A9"/>
    <w:rsid w:val="00DB3865"/>
    <w:rsid w:val="00DB7841"/>
    <w:rsid w:val="00DC4EA9"/>
    <w:rsid w:val="00DD13A8"/>
    <w:rsid w:val="00DE5DB2"/>
    <w:rsid w:val="00DF081E"/>
    <w:rsid w:val="00E25CB4"/>
    <w:rsid w:val="00E33E6C"/>
    <w:rsid w:val="00E4096B"/>
    <w:rsid w:val="00E50A53"/>
    <w:rsid w:val="00E62034"/>
    <w:rsid w:val="00E62BFF"/>
    <w:rsid w:val="00E665D0"/>
    <w:rsid w:val="00E8508A"/>
    <w:rsid w:val="00EA7A8A"/>
    <w:rsid w:val="00EB0F70"/>
    <w:rsid w:val="00EC4B8C"/>
    <w:rsid w:val="00ED3E44"/>
    <w:rsid w:val="00ED6814"/>
    <w:rsid w:val="00EE216E"/>
    <w:rsid w:val="00EE35CA"/>
    <w:rsid w:val="00F21186"/>
    <w:rsid w:val="00F4225C"/>
    <w:rsid w:val="00F466A0"/>
    <w:rsid w:val="00F66ECC"/>
    <w:rsid w:val="00F7080D"/>
    <w:rsid w:val="00F93AFC"/>
    <w:rsid w:val="00FA20D0"/>
    <w:rsid w:val="00FA2EAC"/>
    <w:rsid w:val="00FC7EFB"/>
    <w:rsid w:val="00FD2338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A0F2298"/>
  <w15:docId w15:val="{E08B832B-5E82-4B7B-807F-5D3C358E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D3F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B0E34"/>
    <w:pPr>
      <w:keepNext/>
      <w:widowControl w:val="0"/>
      <w:numPr>
        <w:numId w:val="1"/>
      </w:numPr>
      <w:suppressAutoHyphens/>
      <w:spacing w:after="0" w:line="240" w:lineRule="auto"/>
      <w:ind w:left="360"/>
      <w:jc w:val="right"/>
      <w:outlineLvl w:val="0"/>
    </w:pPr>
    <w:rPr>
      <w:b/>
      <w:bCs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B0E34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B0E34"/>
    <w:pPr>
      <w:keepNext/>
      <w:widowControl w:val="0"/>
      <w:numPr>
        <w:ilvl w:val="2"/>
        <w:numId w:val="1"/>
      </w:numPr>
      <w:suppressAutoHyphens/>
      <w:spacing w:after="0" w:line="240" w:lineRule="auto"/>
      <w:jc w:val="right"/>
      <w:outlineLvl w:val="2"/>
    </w:pPr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B0E34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b/>
      <w:bCs/>
      <w:kern w:val="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B0E34"/>
    <w:pPr>
      <w:keepNext/>
      <w:widowControl w:val="0"/>
      <w:numPr>
        <w:ilvl w:val="4"/>
        <w:numId w:val="1"/>
      </w:numPr>
      <w:suppressAutoHyphens/>
      <w:spacing w:after="0" w:line="360" w:lineRule="auto"/>
      <w:outlineLvl w:val="4"/>
    </w:pPr>
    <w:rPr>
      <w:b/>
      <w:bCs/>
      <w:color w:val="333399"/>
      <w:kern w:val="1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B0E34"/>
    <w:pPr>
      <w:keepNext/>
      <w:widowControl w:val="0"/>
      <w:numPr>
        <w:ilvl w:val="5"/>
        <w:numId w:val="1"/>
      </w:numPr>
      <w:suppressAutoHyphens/>
      <w:spacing w:after="0" w:line="240" w:lineRule="auto"/>
      <w:ind w:left="708"/>
      <w:outlineLvl w:val="5"/>
    </w:pPr>
    <w:rPr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cs="Calibri"/>
      <w:b/>
      <w:bCs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Bookman Old Style" w:hAnsi="Bookman Old Style" w:cs="Bookman Old Style"/>
      <w:b/>
      <w:bCs/>
      <w:kern w:val="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cs="Calibri"/>
      <w:b/>
      <w:b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cs="Calibri"/>
      <w:b/>
      <w:bCs/>
      <w:color w:val="333399"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cs="Calibri"/>
      <w:b/>
      <w:bCs/>
      <w:kern w:val="1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4CF"/>
  </w:style>
  <w:style w:type="paragraph" w:styleId="Stopka">
    <w:name w:val="footer"/>
    <w:basedOn w:val="Normalny"/>
    <w:link w:val="StopkaZnak"/>
    <w:uiPriority w:val="99"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4CF"/>
  </w:style>
  <w:style w:type="character" w:styleId="Hipercze">
    <w:name w:val="Hyperlink"/>
    <w:basedOn w:val="Domylnaczcionkaakapitu"/>
    <w:uiPriority w:val="99"/>
    <w:rsid w:val="00964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9644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7434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CB279E"/>
    <w:pPr>
      <w:widowControl w:val="0"/>
      <w:suppressAutoHyphens/>
      <w:spacing w:after="0" w:line="240" w:lineRule="auto"/>
    </w:pPr>
    <w:rPr>
      <w:rFonts w:eastAsia="Times New Roman"/>
    </w:rPr>
  </w:style>
  <w:style w:type="character" w:customStyle="1" w:styleId="FootnoteTextChar">
    <w:name w:val="Footnote Text Char"/>
    <w:basedOn w:val="Domylnaczcionkaakapitu"/>
    <w:uiPriority w:val="99"/>
    <w:semiHidden/>
    <w:rsid w:val="00B05C3B"/>
    <w:rPr>
      <w:rFonts w:ascii="Calibri" w:hAnsi="Calibri" w:cs="Calibri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B279E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CB279E"/>
    <w:rPr>
      <w:rFonts w:ascii="Times New Roman" w:hAnsi="Times New Roman"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F4225C"/>
    <w:pPr>
      <w:spacing w:after="0" w:line="240" w:lineRule="auto"/>
    </w:pPr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25C"/>
    <w:rPr>
      <w:rFonts w:ascii="Times New Roman" w:hAnsi="Times New Roman" w:cs="Times New Roman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2B5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B59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B5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  <w:lang w:eastAsia="en-US"/>
    </w:rPr>
  </w:style>
  <w:style w:type="paragraph" w:customStyle="1" w:styleId="FR2">
    <w:name w:val="FR2"/>
    <w:uiPriority w:val="99"/>
    <w:rsid w:val="002B597B"/>
    <w:pPr>
      <w:widowControl w:val="0"/>
      <w:overflowPunct w:val="0"/>
      <w:autoSpaceDE w:val="0"/>
      <w:autoSpaceDN w:val="0"/>
      <w:adjustRightInd w:val="0"/>
      <w:ind w:left="80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Akapitzlist1">
    <w:name w:val="Akapit z listą1"/>
    <w:basedOn w:val="Normalny"/>
    <w:uiPriority w:val="99"/>
    <w:rsid w:val="002B597B"/>
    <w:pPr>
      <w:spacing w:after="200" w:line="276" w:lineRule="auto"/>
      <w:ind w:left="720"/>
      <w:contextualSpacing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170196"/>
    <w:pPr>
      <w:suppressAutoHyphens/>
      <w:spacing w:line="252" w:lineRule="auto"/>
      <w:ind w:left="720"/>
    </w:pPr>
    <w:rPr>
      <w:lang w:eastAsia="ar-SA"/>
    </w:rPr>
  </w:style>
  <w:style w:type="paragraph" w:customStyle="1" w:styleId="Standard">
    <w:name w:val="Standard"/>
    <w:rsid w:val="007F2671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F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F68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F68"/>
    <w:rPr>
      <w:vertAlign w:val="superscript"/>
    </w:rPr>
  </w:style>
  <w:style w:type="paragraph" w:styleId="Poprawka">
    <w:name w:val="Revision"/>
    <w:hidden/>
    <w:uiPriority w:val="99"/>
    <w:semiHidden/>
    <w:rsid w:val="00B9664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9D6DD-E896-4ED3-BCC0-B25FD10F6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1222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XXXII MAŁY KONKURS RECYTATORSKIE DLA DZIECI I MŁODZIEŻY SZKÓŁ PODSTAWOWYCH</vt:lpstr>
    </vt:vector>
  </TitlesOfParts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XXXII MAŁY KONKURS RECYTATORSKIE DLA DZIECI I MŁODZIEŻY SZKÓŁ PODSTAWOWYCH</dc:title>
  <dc:subject/>
  <dc:creator>Admin</dc:creator>
  <cp:keywords/>
  <dc:description/>
  <cp:lastModifiedBy>Marcin Adamski</cp:lastModifiedBy>
  <cp:revision>2</cp:revision>
  <cp:lastPrinted>2023-03-20T12:37:00Z</cp:lastPrinted>
  <dcterms:created xsi:type="dcterms:W3CDTF">2025-03-13T07:21:00Z</dcterms:created>
  <dcterms:modified xsi:type="dcterms:W3CDTF">2025-03-13T07:21:00Z</dcterms:modified>
</cp:coreProperties>
</file>